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44C8" w14:textId="56EC7539" w:rsidR="00580F21" w:rsidRPr="00DA2CF0" w:rsidRDefault="00AC4A8B" w:rsidP="00240B3C">
      <w:pPr>
        <w:pStyle w:val="Nagwek1"/>
        <w:spacing w:line="276" w:lineRule="auto"/>
        <w:ind w:right="22"/>
        <w:rPr>
          <w:rFonts w:ascii="Arial" w:hAnsi="Arial" w:cs="Arial"/>
          <w:sz w:val="20"/>
          <w:szCs w:val="20"/>
          <w:u w:val="single"/>
        </w:rPr>
      </w:pPr>
      <w:r w:rsidRPr="00DA2CF0">
        <w:rPr>
          <w:rFonts w:ascii="Arial" w:hAnsi="Arial" w:cs="Arial"/>
          <w:sz w:val="20"/>
          <w:szCs w:val="20"/>
          <w:u w:val="single"/>
        </w:rPr>
        <w:t>Zgłoszenie</w:t>
      </w:r>
      <w:r w:rsidR="00580F21" w:rsidRPr="00DA2CF0">
        <w:rPr>
          <w:rFonts w:ascii="Arial" w:hAnsi="Arial" w:cs="Arial"/>
          <w:sz w:val="20"/>
          <w:szCs w:val="20"/>
          <w:u w:val="single"/>
        </w:rPr>
        <w:t xml:space="preserve"> </w:t>
      </w:r>
      <w:r w:rsidRPr="00DA2CF0">
        <w:rPr>
          <w:rFonts w:ascii="Arial" w:hAnsi="Arial" w:cs="Arial"/>
          <w:sz w:val="20"/>
          <w:szCs w:val="20"/>
          <w:u w:val="single"/>
        </w:rPr>
        <w:t>dziecka d</w:t>
      </w:r>
      <w:r w:rsidR="00580F21" w:rsidRPr="00DA2CF0">
        <w:rPr>
          <w:rFonts w:ascii="Arial" w:hAnsi="Arial" w:cs="Arial"/>
          <w:sz w:val="20"/>
          <w:szCs w:val="20"/>
          <w:u w:val="single"/>
        </w:rPr>
        <w:t xml:space="preserve">o </w:t>
      </w:r>
      <w:r w:rsidRPr="00DA2CF0">
        <w:rPr>
          <w:rFonts w:ascii="Arial" w:hAnsi="Arial" w:cs="Arial"/>
          <w:sz w:val="20"/>
          <w:szCs w:val="20"/>
          <w:u w:val="single"/>
        </w:rPr>
        <w:t xml:space="preserve">żywienia </w:t>
      </w:r>
      <w:r w:rsidR="00580F21" w:rsidRPr="00DA2CF0">
        <w:rPr>
          <w:rFonts w:ascii="Arial" w:hAnsi="Arial" w:cs="Arial"/>
          <w:sz w:val="20"/>
          <w:szCs w:val="20"/>
          <w:u w:val="single"/>
        </w:rPr>
        <w:t>w stołówce</w:t>
      </w:r>
      <w:r w:rsidRPr="00DA2CF0">
        <w:rPr>
          <w:rFonts w:ascii="Arial" w:hAnsi="Arial" w:cs="Arial"/>
          <w:sz w:val="20"/>
          <w:szCs w:val="20"/>
          <w:u w:val="single"/>
        </w:rPr>
        <w:t xml:space="preserve"> </w:t>
      </w:r>
      <w:r w:rsidR="00100629" w:rsidRPr="00DA2CF0">
        <w:rPr>
          <w:rFonts w:ascii="Arial" w:hAnsi="Arial" w:cs="Arial"/>
          <w:sz w:val="20"/>
          <w:szCs w:val="20"/>
          <w:u w:val="single"/>
        </w:rPr>
        <w:t xml:space="preserve">w roku szkolnym </w:t>
      </w:r>
      <w:r w:rsidR="00353E6F" w:rsidRPr="00DA2CF0">
        <w:rPr>
          <w:rFonts w:ascii="Arial" w:hAnsi="Arial" w:cs="Arial"/>
          <w:sz w:val="20"/>
          <w:szCs w:val="20"/>
          <w:u w:val="single"/>
        </w:rPr>
        <w:t>202</w:t>
      </w:r>
      <w:r w:rsidR="00FE527B">
        <w:rPr>
          <w:rFonts w:ascii="Arial" w:hAnsi="Arial" w:cs="Arial"/>
          <w:sz w:val="20"/>
          <w:szCs w:val="20"/>
          <w:u w:val="single"/>
        </w:rPr>
        <w:t>2/2023</w:t>
      </w:r>
    </w:p>
    <w:p w14:paraId="652998B3" w14:textId="6A5CFE8D" w:rsidR="00580F21" w:rsidRPr="00DA2CF0" w:rsidRDefault="00240B3C">
      <w:pPr>
        <w:spacing w:before="280"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w </w:t>
      </w:r>
      <w:r w:rsidR="009C5B35" w:rsidRPr="00DA2CF0">
        <w:rPr>
          <w:rFonts w:ascii="Arial" w:hAnsi="Arial" w:cs="Arial"/>
          <w:sz w:val="20"/>
          <w:szCs w:val="20"/>
        </w:rPr>
        <w:t xml:space="preserve">Szkole Podstawowej </w:t>
      </w:r>
      <w:r w:rsidR="00C21EFF">
        <w:rPr>
          <w:rFonts w:ascii="Arial" w:hAnsi="Arial" w:cs="Arial"/>
          <w:sz w:val="20"/>
          <w:szCs w:val="20"/>
        </w:rPr>
        <w:t>w Przybysławicach</w:t>
      </w:r>
    </w:p>
    <w:p w14:paraId="07D40863" w14:textId="77777777" w:rsidR="00580F21" w:rsidRPr="00DA2CF0" w:rsidRDefault="00580F21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</w:p>
    <w:p w14:paraId="6C526D04" w14:textId="77777777" w:rsidR="000F7034" w:rsidRPr="00DA2CF0" w:rsidRDefault="000F7034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  <w:sectPr w:rsidR="000F7034" w:rsidRPr="00DA2CF0">
          <w:pgSz w:w="11906" w:h="16838"/>
          <w:pgMar w:top="720" w:right="1418" w:bottom="720" w:left="1418" w:header="708" w:footer="708" w:gutter="0"/>
          <w:cols w:space="708"/>
          <w:titlePg/>
          <w:docGrid w:linePitch="326" w:charSpace="32768"/>
        </w:sectPr>
      </w:pPr>
    </w:p>
    <w:p w14:paraId="312D355B" w14:textId="77777777" w:rsidR="000F7034" w:rsidRPr="00DA2CF0" w:rsidRDefault="000F7034" w:rsidP="00240B3C">
      <w:pPr>
        <w:spacing w:line="276" w:lineRule="auto"/>
        <w:ind w:right="22"/>
        <w:rPr>
          <w:rFonts w:ascii="Arial" w:hAnsi="Arial" w:cs="Arial"/>
          <w:b/>
          <w:sz w:val="20"/>
          <w:szCs w:val="20"/>
        </w:rPr>
      </w:pPr>
      <w:r w:rsidRPr="00DA2CF0">
        <w:rPr>
          <w:rFonts w:ascii="Arial" w:hAnsi="Arial" w:cs="Arial"/>
          <w:b/>
          <w:sz w:val="20"/>
          <w:szCs w:val="20"/>
        </w:rPr>
        <w:t>Dane Opiekuna</w:t>
      </w:r>
    </w:p>
    <w:p w14:paraId="2E64A420" w14:textId="77777777" w:rsidR="000F7034" w:rsidRPr="00DA2CF0" w:rsidRDefault="000F7034" w:rsidP="000F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Imię: </w:t>
      </w:r>
    </w:p>
    <w:p w14:paraId="65F91EB6" w14:textId="77777777" w:rsidR="000F7034" w:rsidRPr="00DA2CF0" w:rsidRDefault="000F7034" w:rsidP="000F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Nazwisko: </w:t>
      </w:r>
    </w:p>
    <w:p w14:paraId="211C2A13" w14:textId="77777777" w:rsidR="000F7034" w:rsidRPr="00DA2CF0" w:rsidRDefault="000F7034" w:rsidP="000F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Adres e-mail: </w:t>
      </w:r>
    </w:p>
    <w:p w14:paraId="5086DB57" w14:textId="77777777" w:rsidR="000F7034" w:rsidRPr="00DA2CF0" w:rsidRDefault="000F7034" w:rsidP="000F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Numer tel.1:</w:t>
      </w:r>
    </w:p>
    <w:p w14:paraId="7AFEC31E" w14:textId="704B1BA6" w:rsidR="00FF0CDD" w:rsidRPr="00DA2CF0" w:rsidRDefault="000F7034" w:rsidP="00DA2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Numer tel.2:</w:t>
      </w:r>
    </w:p>
    <w:p w14:paraId="1A903E93" w14:textId="77777777" w:rsidR="00A80E49" w:rsidRPr="00DA2CF0" w:rsidRDefault="00A80E49" w:rsidP="00240B3C">
      <w:pPr>
        <w:spacing w:line="276" w:lineRule="auto"/>
        <w:ind w:right="22"/>
        <w:rPr>
          <w:rFonts w:ascii="Arial" w:hAnsi="Arial" w:cs="Arial"/>
          <w:b/>
          <w:sz w:val="20"/>
          <w:szCs w:val="20"/>
        </w:rPr>
      </w:pPr>
    </w:p>
    <w:p w14:paraId="2ABD5DCD" w14:textId="77777777" w:rsidR="000F7034" w:rsidRPr="00DA2CF0" w:rsidRDefault="000F7034" w:rsidP="00240B3C">
      <w:pPr>
        <w:spacing w:line="276" w:lineRule="auto"/>
        <w:ind w:right="22"/>
        <w:rPr>
          <w:rFonts w:ascii="Arial" w:hAnsi="Arial" w:cs="Arial"/>
          <w:b/>
          <w:sz w:val="20"/>
          <w:szCs w:val="20"/>
        </w:rPr>
      </w:pPr>
      <w:r w:rsidRPr="00DA2CF0">
        <w:rPr>
          <w:rFonts w:ascii="Arial" w:hAnsi="Arial" w:cs="Arial"/>
          <w:b/>
          <w:sz w:val="20"/>
          <w:szCs w:val="20"/>
        </w:rPr>
        <w:t>Dane Dziecka</w:t>
      </w:r>
    </w:p>
    <w:p w14:paraId="3DC4577E" w14:textId="77777777" w:rsidR="000F7034" w:rsidRPr="00DA2CF0" w:rsidRDefault="000F7034" w:rsidP="000F70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Imię:</w:t>
      </w:r>
    </w:p>
    <w:p w14:paraId="305D4455" w14:textId="77777777" w:rsidR="000F7034" w:rsidRPr="00DA2CF0" w:rsidRDefault="000F7034" w:rsidP="000F70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Nazwisko:</w:t>
      </w:r>
    </w:p>
    <w:p w14:paraId="05133644" w14:textId="77777777" w:rsidR="000F7034" w:rsidRPr="00DA2CF0" w:rsidRDefault="000F7034" w:rsidP="000F70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Klasa/Grupa:</w:t>
      </w:r>
    </w:p>
    <w:p w14:paraId="4D1589D2" w14:textId="77777777" w:rsidR="00240B3C" w:rsidRPr="00DA2CF0" w:rsidRDefault="00240B3C" w:rsidP="000F70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IDENTYFIKATOR:</w:t>
      </w:r>
    </w:p>
    <w:p w14:paraId="4E552331" w14:textId="77777777" w:rsidR="000F7034" w:rsidRPr="00DA2CF0" w:rsidRDefault="000F7034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</w:p>
    <w:p w14:paraId="3333E9D7" w14:textId="77777777" w:rsidR="000F7034" w:rsidRPr="00DA2CF0" w:rsidRDefault="000F7034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</w:p>
    <w:p w14:paraId="699EAB2E" w14:textId="77777777" w:rsidR="000F7034" w:rsidRPr="00DA2CF0" w:rsidRDefault="000F7034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  <w:sectPr w:rsidR="000F7034" w:rsidRPr="00DA2CF0" w:rsidSect="000F7034">
          <w:type w:val="continuous"/>
          <w:pgSz w:w="11906" w:h="16838"/>
          <w:pgMar w:top="720" w:right="1418" w:bottom="720" w:left="1418" w:header="708" w:footer="708" w:gutter="0"/>
          <w:cols w:num="2" w:space="708"/>
          <w:titlePg/>
          <w:docGrid w:linePitch="326" w:charSpace="32768"/>
        </w:sectPr>
      </w:pPr>
    </w:p>
    <w:p w14:paraId="0719E7E5" w14:textId="77777777" w:rsidR="00A80E49" w:rsidRPr="00DA2CF0" w:rsidRDefault="00A80E49" w:rsidP="00240B3C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Posiłki (</w:t>
      </w:r>
      <w:r w:rsidR="00A51ED7" w:rsidRPr="00DA2CF0">
        <w:rPr>
          <w:rFonts w:ascii="Arial" w:hAnsi="Arial" w:cs="Arial"/>
          <w:sz w:val="20"/>
          <w:szCs w:val="20"/>
        </w:rPr>
        <w:t xml:space="preserve">proszę </w:t>
      </w:r>
      <w:r w:rsidRPr="00DA2CF0">
        <w:rPr>
          <w:rFonts w:ascii="Arial" w:hAnsi="Arial" w:cs="Arial"/>
          <w:sz w:val="20"/>
          <w:szCs w:val="20"/>
        </w:rPr>
        <w:t>za</w:t>
      </w:r>
      <w:r w:rsidR="00A51ED7" w:rsidRPr="00DA2CF0">
        <w:rPr>
          <w:rFonts w:ascii="Arial" w:hAnsi="Arial" w:cs="Arial"/>
          <w:sz w:val="20"/>
          <w:szCs w:val="20"/>
        </w:rPr>
        <w:t>znaczyć</w:t>
      </w:r>
      <w:r w:rsidR="00612590" w:rsidRPr="00DA2CF0">
        <w:rPr>
          <w:rFonts w:ascii="Arial" w:hAnsi="Arial" w:cs="Arial"/>
          <w:sz w:val="20"/>
          <w:szCs w:val="20"/>
        </w:rPr>
        <w:t xml:space="preserve"> krzyżykiem</w:t>
      </w:r>
      <w:r w:rsidRPr="00DA2CF0">
        <w:rPr>
          <w:rFonts w:ascii="Arial" w:hAnsi="Arial" w:cs="Arial"/>
          <w:sz w:val="20"/>
          <w:szCs w:val="20"/>
        </w:rPr>
        <w:t xml:space="preserve"> zamawiane posiłki):  </w:t>
      </w:r>
    </w:p>
    <w:p w14:paraId="07E1EA0D" w14:textId="77777777" w:rsidR="00A80E49" w:rsidRPr="00DA2CF0" w:rsidRDefault="00A80E49" w:rsidP="00A80E49">
      <w:pPr>
        <w:pStyle w:val="Akapitzlist"/>
        <w:numPr>
          <w:ilvl w:val="0"/>
          <w:numId w:val="11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  <w:sectPr w:rsidR="00A80E49" w:rsidRPr="00DA2CF0" w:rsidSect="000F7034">
          <w:type w:val="continuous"/>
          <w:pgSz w:w="11906" w:h="16838"/>
          <w:pgMar w:top="720" w:right="1418" w:bottom="720" w:left="1418" w:header="708" w:footer="708" w:gutter="0"/>
          <w:cols w:space="708"/>
          <w:titlePg/>
          <w:docGrid w:linePitch="326" w:charSpace="32768"/>
        </w:sectPr>
      </w:pPr>
    </w:p>
    <w:p w14:paraId="32860C7B" w14:textId="5F216B13" w:rsidR="00A80E49" w:rsidRPr="00DA2CF0" w:rsidRDefault="00DA2CF0" w:rsidP="00240B3C">
      <w:pPr>
        <w:pStyle w:val="Akapitzlist"/>
        <w:numPr>
          <w:ilvl w:val="0"/>
          <w:numId w:val="11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  <w:sectPr w:rsidR="00A80E49" w:rsidRPr="00DA2CF0" w:rsidSect="00A80E49">
          <w:type w:val="continuous"/>
          <w:pgSz w:w="11906" w:h="16838"/>
          <w:pgMar w:top="720" w:right="1418" w:bottom="720" w:left="1418" w:header="708" w:footer="708" w:gutter="0"/>
          <w:cols w:num="2" w:space="708"/>
          <w:titlePg/>
          <w:docGrid w:linePitch="326" w:charSpace="32768"/>
        </w:sectPr>
      </w:pPr>
      <w:r w:rsidRPr="00DA2CF0">
        <w:rPr>
          <w:rFonts w:ascii="Arial" w:hAnsi="Arial" w:cs="Arial"/>
          <w:sz w:val="20"/>
          <w:szCs w:val="20"/>
        </w:rPr>
        <w:t>Obiad</w:t>
      </w:r>
      <w:r w:rsidR="006411FC">
        <w:rPr>
          <w:rFonts w:ascii="Arial" w:hAnsi="Arial" w:cs="Arial"/>
          <w:sz w:val="20"/>
          <w:szCs w:val="20"/>
        </w:rPr>
        <w:t xml:space="preserve">                       </w:t>
      </w:r>
    </w:p>
    <w:p w14:paraId="5B99929D" w14:textId="77777777" w:rsidR="00A80E49" w:rsidRPr="00DA2CF0" w:rsidRDefault="00A80E49" w:rsidP="00240B3C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</w:p>
    <w:p w14:paraId="2D9A7943" w14:textId="77777777" w:rsidR="00240B3C" w:rsidRPr="00DA2CF0" w:rsidRDefault="00240B3C" w:rsidP="00240B3C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Rozpoczęcie korzystania z posiłków nastąpi z dniem: ______________________.</w:t>
      </w:r>
    </w:p>
    <w:p w14:paraId="1A2ACC38" w14:textId="77777777" w:rsidR="00240B3C" w:rsidRPr="00DA2CF0" w:rsidRDefault="00240B3C" w:rsidP="00240B3C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Zakończenie korzystania z posiłków nastąpi z końcem roku szkolnego, lub w przypadku wcześniejszego zgłoszenia do Kierownika Stołówki.</w:t>
      </w:r>
    </w:p>
    <w:p w14:paraId="76E941C1" w14:textId="77777777" w:rsidR="000F7034" w:rsidRPr="00DA2CF0" w:rsidRDefault="000F7034">
      <w:pPr>
        <w:spacing w:line="276" w:lineRule="auto"/>
        <w:ind w:right="22"/>
        <w:jc w:val="both"/>
        <w:rPr>
          <w:rFonts w:ascii="Arial" w:hAnsi="Arial" w:cs="Arial"/>
          <w:sz w:val="20"/>
          <w:szCs w:val="20"/>
        </w:rPr>
      </w:pPr>
    </w:p>
    <w:p w14:paraId="6D8C78E7" w14:textId="582A4CD9" w:rsidR="00240B3C" w:rsidRPr="00DA2CF0" w:rsidRDefault="00240B3C" w:rsidP="00240B3C">
      <w:pPr>
        <w:pStyle w:val="Akapitzlist"/>
        <w:numPr>
          <w:ilvl w:val="0"/>
          <w:numId w:val="9"/>
        </w:numPr>
        <w:spacing w:line="276" w:lineRule="auto"/>
        <w:ind w:right="22"/>
        <w:jc w:val="both"/>
        <w:rPr>
          <w:rFonts w:ascii="Arial" w:hAnsi="Arial" w:cs="Arial"/>
          <w:bCs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Żywienie dzieci w placówce wykonywane jest przez </w:t>
      </w:r>
      <w:r w:rsidRPr="00DA2CF0">
        <w:rPr>
          <w:rFonts w:ascii="Arial" w:hAnsi="Arial" w:cs="Arial"/>
          <w:b/>
          <w:sz w:val="20"/>
          <w:szCs w:val="20"/>
        </w:rPr>
        <w:t>ATA Spółka Akcyjna</w:t>
      </w:r>
      <w:r w:rsidRPr="00DA2CF0">
        <w:rPr>
          <w:rFonts w:ascii="Arial" w:hAnsi="Arial" w:cs="Arial"/>
          <w:sz w:val="20"/>
          <w:szCs w:val="20"/>
        </w:rPr>
        <w:t xml:space="preserve"> z siedzibą w Krakowie przy </w:t>
      </w:r>
      <w:r w:rsidR="00DA2CF0">
        <w:rPr>
          <w:rFonts w:ascii="Arial" w:hAnsi="Arial" w:cs="Arial"/>
          <w:sz w:val="20"/>
          <w:szCs w:val="20"/>
        </w:rPr>
        <w:t xml:space="preserve">Al. Gen. Tadeusza Bora Komorowskiego 9A, 31-476 </w:t>
      </w:r>
      <w:r w:rsidRPr="00DA2CF0">
        <w:rPr>
          <w:rFonts w:ascii="Arial" w:hAnsi="Arial" w:cs="Arial"/>
          <w:sz w:val="20"/>
          <w:szCs w:val="20"/>
        </w:rPr>
        <w:t xml:space="preserve">Kraków, zarejestrowaną w Rejestrze Przedsiębiorców prowadzonym przez Sąd Rejonowy dla Krakowa - Śródmieścia, XI Wydział Gospodarczy Krajowego Rejestru Sądowego, pod numerem KRS: 0000498106, NIP: 679 30 98 579 </w:t>
      </w:r>
      <w:r w:rsidRPr="00DA2CF0">
        <w:rPr>
          <w:rFonts w:ascii="Arial" w:hAnsi="Arial" w:cs="Arial"/>
          <w:b/>
          <w:bCs/>
          <w:sz w:val="20"/>
          <w:szCs w:val="20"/>
        </w:rPr>
        <w:t xml:space="preserve">zwaną dalej </w:t>
      </w:r>
      <w:r w:rsidR="008C5AF0" w:rsidRPr="00DA2CF0">
        <w:rPr>
          <w:rFonts w:ascii="Arial" w:hAnsi="Arial" w:cs="Arial"/>
          <w:b/>
          <w:bCs/>
          <w:sz w:val="20"/>
          <w:szCs w:val="20"/>
        </w:rPr>
        <w:t>Operatorem</w:t>
      </w:r>
      <w:r w:rsidRPr="00DA2CF0">
        <w:rPr>
          <w:rFonts w:ascii="Arial" w:hAnsi="Arial" w:cs="Arial"/>
          <w:b/>
          <w:bCs/>
          <w:sz w:val="20"/>
          <w:szCs w:val="20"/>
        </w:rPr>
        <w:t>.</w:t>
      </w:r>
    </w:p>
    <w:p w14:paraId="4107366C" w14:textId="77777777" w:rsidR="00BD308B" w:rsidRPr="00DA2CF0" w:rsidRDefault="00BD308B" w:rsidP="00240B3C">
      <w:pPr>
        <w:pStyle w:val="Akapitzlist"/>
        <w:numPr>
          <w:ilvl w:val="0"/>
          <w:numId w:val="9"/>
        </w:numPr>
        <w:spacing w:line="276" w:lineRule="auto"/>
        <w:ind w:right="22"/>
        <w:jc w:val="both"/>
        <w:rPr>
          <w:rFonts w:ascii="Arial" w:hAnsi="Arial" w:cs="Arial"/>
          <w:bCs/>
          <w:sz w:val="20"/>
          <w:szCs w:val="20"/>
        </w:rPr>
      </w:pPr>
      <w:r w:rsidRPr="00DA2CF0">
        <w:rPr>
          <w:rFonts w:ascii="Arial" w:hAnsi="Arial" w:cs="Arial"/>
          <w:bCs/>
          <w:sz w:val="20"/>
          <w:szCs w:val="20"/>
        </w:rPr>
        <w:t xml:space="preserve">Prawa i obowiązki Opiekunów, żywionych Dzieci oraz </w:t>
      </w:r>
      <w:r w:rsidR="000129CB" w:rsidRPr="00DA2CF0">
        <w:rPr>
          <w:rFonts w:ascii="Arial" w:hAnsi="Arial" w:cs="Arial"/>
          <w:bCs/>
          <w:sz w:val="20"/>
          <w:szCs w:val="20"/>
        </w:rPr>
        <w:t>Operatora</w:t>
      </w:r>
      <w:r w:rsidRPr="00DA2CF0">
        <w:rPr>
          <w:rFonts w:ascii="Arial" w:hAnsi="Arial" w:cs="Arial"/>
          <w:bCs/>
          <w:sz w:val="20"/>
          <w:szCs w:val="20"/>
        </w:rPr>
        <w:t xml:space="preserve"> dotyczące realizacji żywienia w Stołówce określone są w Regulaminie Stołówki. Regulamin dostępny jest na </w:t>
      </w:r>
      <w:r w:rsidR="00870406" w:rsidRPr="00DA2CF0">
        <w:rPr>
          <w:rFonts w:ascii="Arial" w:hAnsi="Arial" w:cs="Arial"/>
          <w:bCs/>
          <w:sz w:val="20"/>
          <w:szCs w:val="20"/>
        </w:rPr>
        <w:t xml:space="preserve">Stołówce, u Kierownika Stołówki oraz na stronie internetowej: </w:t>
      </w:r>
      <w:hyperlink r:id="rId8" w:history="1">
        <w:r w:rsidR="00870406" w:rsidRPr="00DA2CF0">
          <w:rPr>
            <w:rStyle w:val="Hipercze"/>
            <w:rFonts w:ascii="Arial" w:hAnsi="Arial" w:cs="Arial"/>
            <w:bCs/>
            <w:sz w:val="20"/>
            <w:szCs w:val="20"/>
          </w:rPr>
          <w:t>www.twojezdrowko.pl</w:t>
        </w:r>
      </w:hyperlink>
      <w:r w:rsidR="00870406" w:rsidRPr="00DA2CF0">
        <w:rPr>
          <w:rFonts w:ascii="Arial" w:hAnsi="Arial" w:cs="Arial"/>
          <w:bCs/>
          <w:sz w:val="20"/>
          <w:szCs w:val="20"/>
        </w:rPr>
        <w:t xml:space="preserve"> w zakładce STOŁÓWKI.</w:t>
      </w:r>
    </w:p>
    <w:p w14:paraId="4CBF947E" w14:textId="77777777" w:rsidR="00870406" w:rsidRPr="00DA2CF0" w:rsidRDefault="00870406" w:rsidP="00240B3C">
      <w:pPr>
        <w:pStyle w:val="Akapitzlist"/>
        <w:numPr>
          <w:ilvl w:val="0"/>
          <w:numId w:val="9"/>
        </w:numPr>
        <w:spacing w:line="276" w:lineRule="auto"/>
        <w:ind w:right="22"/>
        <w:jc w:val="both"/>
        <w:rPr>
          <w:rFonts w:ascii="Arial" w:hAnsi="Arial" w:cs="Arial"/>
          <w:bCs/>
          <w:sz w:val="20"/>
          <w:szCs w:val="20"/>
        </w:rPr>
      </w:pPr>
      <w:r w:rsidRPr="00DA2CF0">
        <w:rPr>
          <w:rFonts w:ascii="Arial" w:hAnsi="Arial" w:cs="Arial"/>
          <w:bCs/>
          <w:sz w:val="20"/>
          <w:szCs w:val="20"/>
        </w:rPr>
        <w:t>Podpis</w:t>
      </w:r>
      <w:r w:rsidR="00437717" w:rsidRPr="00DA2CF0">
        <w:rPr>
          <w:rFonts w:ascii="Arial" w:hAnsi="Arial" w:cs="Arial"/>
          <w:bCs/>
          <w:sz w:val="20"/>
          <w:szCs w:val="20"/>
        </w:rPr>
        <w:t>ując niniejsze zgłoszenie Opiekun akceptuje postanowienia Regulaminu Stołówki.</w:t>
      </w:r>
    </w:p>
    <w:p w14:paraId="6CB075A5" w14:textId="77777777" w:rsidR="009C5B35" w:rsidRPr="00DA2CF0" w:rsidRDefault="00240B3C" w:rsidP="009C5B35">
      <w:pPr>
        <w:pStyle w:val="Akapitzlist"/>
        <w:numPr>
          <w:ilvl w:val="0"/>
          <w:numId w:val="9"/>
        </w:numPr>
        <w:spacing w:line="276" w:lineRule="auto"/>
        <w:ind w:right="22"/>
        <w:jc w:val="both"/>
        <w:rPr>
          <w:rFonts w:ascii="Arial" w:hAnsi="Arial" w:cs="Arial"/>
          <w:bCs/>
          <w:sz w:val="20"/>
          <w:szCs w:val="20"/>
        </w:rPr>
      </w:pPr>
      <w:r w:rsidRPr="00DA2CF0">
        <w:rPr>
          <w:rFonts w:ascii="Arial" w:hAnsi="Arial" w:cs="Arial"/>
          <w:bCs/>
          <w:sz w:val="20"/>
          <w:szCs w:val="20"/>
        </w:rPr>
        <w:t>Osobą odpowiedzialną ze wszelkie sprawy związane z prowadzeniem żywienia oraz rozliczeniami jest Kierownik Stołówki</w:t>
      </w:r>
      <w:r w:rsidR="009C5B35" w:rsidRPr="00DA2CF0">
        <w:rPr>
          <w:rFonts w:ascii="Arial" w:hAnsi="Arial" w:cs="Arial"/>
          <w:bCs/>
          <w:sz w:val="20"/>
          <w:szCs w:val="20"/>
        </w:rPr>
        <w:t>.</w:t>
      </w:r>
    </w:p>
    <w:p w14:paraId="489E2CE8" w14:textId="77777777" w:rsidR="00240B3C" w:rsidRPr="00DA2CF0" w:rsidRDefault="008C5AF0" w:rsidP="009C5B35">
      <w:pPr>
        <w:pStyle w:val="Akapitzlist"/>
        <w:numPr>
          <w:ilvl w:val="0"/>
          <w:numId w:val="9"/>
        </w:numPr>
        <w:spacing w:line="276" w:lineRule="auto"/>
        <w:ind w:right="22"/>
        <w:jc w:val="both"/>
        <w:rPr>
          <w:rFonts w:ascii="Arial" w:hAnsi="Arial" w:cs="Arial"/>
          <w:bCs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Operator</w:t>
      </w:r>
      <w:r w:rsidR="00240B3C" w:rsidRPr="00DA2CF0">
        <w:rPr>
          <w:rFonts w:ascii="Arial" w:hAnsi="Arial" w:cs="Arial"/>
          <w:sz w:val="20"/>
          <w:szCs w:val="20"/>
        </w:rPr>
        <w:t xml:space="preserve"> będzie zapewniać posiłki dla Dziecka we wszystkie dni pracy Stołówki w roku szkolnym.</w:t>
      </w:r>
    </w:p>
    <w:p w14:paraId="772DA4C2" w14:textId="77777777" w:rsidR="00240B3C" w:rsidRPr="00DA2CF0" w:rsidRDefault="00240B3C" w:rsidP="00240B3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Dni pracy Stołówki określa Dyrektor Szkoły.</w:t>
      </w:r>
    </w:p>
    <w:p w14:paraId="6C5ABF33" w14:textId="0B80CF67" w:rsidR="00DA2CF0" w:rsidRPr="00DA2CF0" w:rsidRDefault="00DA2CF0" w:rsidP="00240B3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Cen</w:t>
      </w:r>
      <w:r w:rsidR="00E35FCC">
        <w:rPr>
          <w:rFonts w:ascii="Arial" w:hAnsi="Arial" w:cs="Arial"/>
          <w:sz w:val="20"/>
          <w:szCs w:val="20"/>
        </w:rPr>
        <w:t>y</w:t>
      </w:r>
      <w:r w:rsidRPr="00DA2CF0">
        <w:rPr>
          <w:rFonts w:ascii="Arial" w:hAnsi="Arial" w:cs="Arial"/>
          <w:sz w:val="20"/>
          <w:szCs w:val="20"/>
        </w:rPr>
        <w:t xml:space="preserve"> brutto </w:t>
      </w:r>
      <w:r w:rsidR="00E35FCC">
        <w:rPr>
          <w:rFonts w:ascii="Arial" w:hAnsi="Arial" w:cs="Arial"/>
          <w:sz w:val="20"/>
          <w:szCs w:val="20"/>
        </w:rPr>
        <w:t>posiłków określone są w uzgodnionym z Dyrekcją placówki cenniku stanowiącym załącznik do regulaminu. Cennik dostępny jest na Stołówce. Cennik może ulegać zmianom za akceptacją Dyrekcji placówki.</w:t>
      </w:r>
      <w:r w:rsidRPr="00DA2CF0">
        <w:rPr>
          <w:rFonts w:ascii="Arial" w:hAnsi="Arial" w:cs="Arial"/>
          <w:sz w:val="20"/>
          <w:szCs w:val="20"/>
        </w:rPr>
        <w:t xml:space="preserve"> </w:t>
      </w:r>
    </w:p>
    <w:p w14:paraId="569B2EB0" w14:textId="77777777" w:rsidR="00464A2C" w:rsidRPr="00DA2CF0" w:rsidRDefault="00464A2C" w:rsidP="00464A2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Miesięczna opłata za posiłki Dziecka wyliczana jest jako iloczyn ceny jednego posiłku wskazanej w ust. 1 niniejszego paragrafu oraz liczby dni pracy Stołówki w miesiącu.</w:t>
      </w:r>
    </w:p>
    <w:p w14:paraId="1A5AF300" w14:textId="780893F5" w:rsidR="00464A2C" w:rsidRPr="00DA2CF0" w:rsidRDefault="00464A2C" w:rsidP="00464A2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b/>
          <w:bCs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Opiekun zobowiązuje się do wnoszenia </w:t>
      </w:r>
      <w:r w:rsidR="00437717" w:rsidRPr="00DA2CF0">
        <w:rPr>
          <w:rFonts w:ascii="Arial" w:hAnsi="Arial" w:cs="Arial"/>
          <w:sz w:val="20"/>
          <w:szCs w:val="20"/>
        </w:rPr>
        <w:t>o</w:t>
      </w:r>
      <w:r w:rsidRPr="00DA2CF0">
        <w:rPr>
          <w:rFonts w:ascii="Arial" w:hAnsi="Arial" w:cs="Arial"/>
          <w:sz w:val="20"/>
          <w:szCs w:val="20"/>
        </w:rPr>
        <w:t xml:space="preserve">płaty za cały miesiąc z góry, gotówką lub   na rachunek bankowy </w:t>
      </w:r>
      <w:r w:rsidR="008C5AF0" w:rsidRPr="00DA2CF0">
        <w:rPr>
          <w:rFonts w:ascii="Arial" w:hAnsi="Arial" w:cs="Arial"/>
          <w:sz w:val="20"/>
          <w:szCs w:val="20"/>
        </w:rPr>
        <w:t>Operatora</w:t>
      </w:r>
      <w:r w:rsidRPr="00DA2CF0">
        <w:rPr>
          <w:rFonts w:ascii="Arial" w:hAnsi="Arial" w:cs="Arial"/>
          <w:sz w:val="20"/>
          <w:szCs w:val="20"/>
        </w:rPr>
        <w:t xml:space="preserve"> o numerze </w:t>
      </w:r>
      <w:r w:rsidR="00353E6F" w:rsidRPr="00DA2CF0">
        <w:rPr>
          <w:rFonts w:ascii="Arial" w:hAnsi="Arial" w:cs="Arial"/>
          <w:b/>
          <w:bCs/>
          <w:color w:val="000000"/>
          <w:sz w:val="17"/>
          <w:szCs w:val="17"/>
          <w:shd w:val="clear" w:color="auto" w:fill="F1F1F3"/>
        </w:rPr>
        <w:t>63 1600 1462 1849 9294 3000 0004</w:t>
      </w:r>
    </w:p>
    <w:p w14:paraId="2E291168" w14:textId="77777777" w:rsidR="00464A2C" w:rsidRPr="00DA2CF0" w:rsidRDefault="00464A2C" w:rsidP="00464A2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W tytule przelewu wpisać należy następujące dane: </w:t>
      </w:r>
    </w:p>
    <w:p w14:paraId="788D846A" w14:textId="77777777" w:rsidR="00464A2C" w:rsidRPr="00DA2CF0" w:rsidRDefault="00464A2C" w:rsidP="00464A2C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ab/>
      </w:r>
      <w:r w:rsidRPr="00DA2CF0">
        <w:rPr>
          <w:rFonts w:ascii="Arial" w:hAnsi="Arial" w:cs="Arial"/>
          <w:b/>
          <w:sz w:val="20"/>
          <w:szCs w:val="20"/>
        </w:rPr>
        <w:t>Identyfikator / imię i nazwisko Dziecka/ klasa</w:t>
      </w:r>
    </w:p>
    <w:p w14:paraId="681DDB34" w14:textId="77777777" w:rsidR="00464A2C" w:rsidRPr="00DA2CF0" w:rsidRDefault="00464A2C" w:rsidP="00464A2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 xml:space="preserve">Za termin uiszczenia Opłaty uznaje się dzień wpływu należności na rachunek bankowy </w:t>
      </w:r>
      <w:r w:rsidR="008C5AF0" w:rsidRPr="00DA2CF0">
        <w:rPr>
          <w:rFonts w:ascii="Arial" w:hAnsi="Arial" w:cs="Arial"/>
          <w:sz w:val="20"/>
          <w:szCs w:val="20"/>
        </w:rPr>
        <w:t>Operatora.</w:t>
      </w:r>
      <w:r w:rsidRPr="00DA2CF0">
        <w:rPr>
          <w:rFonts w:ascii="Arial" w:hAnsi="Arial" w:cs="Arial"/>
          <w:sz w:val="20"/>
          <w:szCs w:val="20"/>
        </w:rPr>
        <w:t xml:space="preserve"> </w:t>
      </w:r>
    </w:p>
    <w:p w14:paraId="35143115" w14:textId="77777777" w:rsidR="00464A2C" w:rsidRPr="00195CB2" w:rsidRDefault="00580F21" w:rsidP="00464A2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195CB2">
        <w:rPr>
          <w:rFonts w:ascii="Arial" w:hAnsi="Arial" w:cs="Arial"/>
          <w:sz w:val="20"/>
          <w:szCs w:val="20"/>
        </w:rPr>
        <w:t xml:space="preserve">Niniejsza deklaracja oznacza zamówienie posiłków przez Opiekuna na </w:t>
      </w:r>
      <w:r w:rsidR="00464A2C" w:rsidRPr="00195CB2">
        <w:rPr>
          <w:rFonts w:ascii="Arial" w:hAnsi="Arial" w:cs="Arial"/>
          <w:sz w:val="20"/>
          <w:szCs w:val="20"/>
        </w:rPr>
        <w:t>wszystkie dni nauki.</w:t>
      </w:r>
      <w:r w:rsidRPr="00195CB2">
        <w:rPr>
          <w:rFonts w:ascii="Arial" w:hAnsi="Arial" w:cs="Arial"/>
          <w:sz w:val="20"/>
          <w:szCs w:val="20"/>
        </w:rPr>
        <w:t xml:space="preserve"> </w:t>
      </w:r>
    </w:p>
    <w:p w14:paraId="62ABD336" w14:textId="77777777" w:rsidR="00464A2C" w:rsidRPr="00DA2CF0" w:rsidRDefault="00464A2C" w:rsidP="00464A2C">
      <w:pPr>
        <w:numPr>
          <w:ilvl w:val="0"/>
          <w:numId w:val="9"/>
        </w:num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Opiekun może odwołać zamówione posiłki</w:t>
      </w:r>
      <w:r w:rsidR="00BD308B" w:rsidRPr="00DA2CF0">
        <w:rPr>
          <w:rFonts w:ascii="Arial" w:hAnsi="Arial" w:cs="Arial"/>
          <w:sz w:val="20"/>
          <w:szCs w:val="20"/>
        </w:rPr>
        <w:t xml:space="preserve"> na zasadach określonych w </w:t>
      </w:r>
      <w:r w:rsidR="00437717" w:rsidRPr="00DA2CF0">
        <w:rPr>
          <w:rFonts w:ascii="Arial" w:hAnsi="Arial" w:cs="Arial"/>
          <w:sz w:val="20"/>
          <w:szCs w:val="20"/>
        </w:rPr>
        <w:t>R</w:t>
      </w:r>
      <w:r w:rsidR="00BD308B" w:rsidRPr="00DA2CF0">
        <w:rPr>
          <w:rFonts w:ascii="Arial" w:hAnsi="Arial" w:cs="Arial"/>
          <w:sz w:val="20"/>
          <w:szCs w:val="20"/>
        </w:rPr>
        <w:t>egulaminie Stołówki.</w:t>
      </w:r>
    </w:p>
    <w:p w14:paraId="74D29DA0" w14:textId="77777777" w:rsidR="00437717" w:rsidRPr="00DA2CF0" w:rsidRDefault="00437717" w:rsidP="00437717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</w:p>
    <w:p w14:paraId="4B022C44" w14:textId="7B07AB7F" w:rsidR="00437717" w:rsidRPr="00DA2CF0" w:rsidRDefault="00437717" w:rsidP="00437717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Oświadczam, że znam i akceptuję Regulamin Stołówki</w:t>
      </w:r>
    </w:p>
    <w:p w14:paraId="2D691BC0" w14:textId="77777777" w:rsidR="00437717" w:rsidRPr="00DA2CF0" w:rsidRDefault="00437717" w:rsidP="00437717">
      <w:pPr>
        <w:pBdr>
          <w:bottom w:val="single" w:sz="12" w:space="1" w:color="auto"/>
        </w:pBd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</w:p>
    <w:p w14:paraId="345A4F92" w14:textId="77777777" w:rsidR="00A80E49" w:rsidRPr="00DA2CF0" w:rsidRDefault="00A80E49" w:rsidP="00437717">
      <w:pPr>
        <w:pBdr>
          <w:bottom w:val="single" w:sz="12" w:space="1" w:color="auto"/>
        </w:pBd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</w:p>
    <w:p w14:paraId="07AB5E12" w14:textId="77777777" w:rsidR="00437717" w:rsidRPr="00DA2CF0" w:rsidRDefault="00437717" w:rsidP="00437717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data, imię, nazwisko, podpis</w:t>
      </w:r>
    </w:p>
    <w:p w14:paraId="54449DB2" w14:textId="77777777" w:rsidR="00437717" w:rsidRPr="00DA2CF0" w:rsidRDefault="00437717" w:rsidP="00437717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</w:p>
    <w:p w14:paraId="6762A89A" w14:textId="77777777" w:rsidR="008C5AF0" w:rsidRPr="00DA2CF0" w:rsidRDefault="008C5AF0" w:rsidP="00437717">
      <w:pPr>
        <w:spacing w:line="276" w:lineRule="auto"/>
        <w:ind w:right="9"/>
        <w:jc w:val="both"/>
        <w:rPr>
          <w:rFonts w:ascii="Arial" w:hAnsi="Arial" w:cs="Arial"/>
          <w:sz w:val="20"/>
          <w:szCs w:val="20"/>
        </w:rPr>
      </w:pPr>
      <w:r w:rsidRPr="00DA2CF0">
        <w:rPr>
          <w:rFonts w:ascii="Arial" w:hAnsi="Arial" w:cs="Arial"/>
          <w:sz w:val="20"/>
          <w:szCs w:val="20"/>
        </w:rPr>
        <w:t>Potwierdzam przyjęcie Zgłoszenia w imieniu Operatora: _____________________________________</w:t>
      </w:r>
    </w:p>
    <w:sectPr w:rsidR="008C5AF0" w:rsidRPr="00DA2CF0" w:rsidSect="000F7034">
      <w:type w:val="continuous"/>
      <w:pgSz w:w="11906" w:h="16838"/>
      <w:pgMar w:top="720" w:right="1418" w:bottom="720" w:left="1418" w:header="708" w:footer="708" w:gutter="0"/>
      <w:cols w:space="708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25B1" w14:textId="77777777" w:rsidR="00B14D5C" w:rsidRDefault="00B14D5C" w:rsidP="00BD308B">
      <w:r>
        <w:separator/>
      </w:r>
    </w:p>
  </w:endnote>
  <w:endnote w:type="continuationSeparator" w:id="0">
    <w:p w14:paraId="0E7F831B" w14:textId="77777777" w:rsidR="00B14D5C" w:rsidRDefault="00B14D5C" w:rsidP="00BD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9EDD" w14:textId="77777777" w:rsidR="00B14D5C" w:rsidRDefault="00B14D5C" w:rsidP="00BD308B">
      <w:r>
        <w:separator/>
      </w:r>
    </w:p>
  </w:footnote>
  <w:footnote w:type="continuationSeparator" w:id="0">
    <w:p w14:paraId="73B75FBF" w14:textId="77777777" w:rsidR="00B14D5C" w:rsidRDefault="00B14D5C" w:rsidP="00BD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0481D76"/>
    <w:multiLevelType w:val="hybridMultilevel"/>
    <w:tmpl w:val="EE9EE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D97B4B"/>
    <w:multiLevelType w:val="hybridMultilevel"/>
    <w:tmpl w:val="56F43048"/>
    <w:lvl w:ilvl="0" w:tplc="92E60C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F32A5C"/>
    <w:multiLevelType w:val="hybridMultilevel"/>
    <w:tmpl w:val="870E8B98"/>
    <w:lvl w:ilvl="0" w:tplc="6FD0EB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424D"/>
    <w:multiLevelType w:val="hybridMultilevel"/>
    <w:tmpl w:val="A0A431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9473">
    <w:abstractNumId w:val="0"/>
  </w:num>
  <w:num w:numId="2" w16cid:durableId="1069500491">
    <w:abstractNumId w:val="1"/>
  </w:num>
  <w:num w:numId="3" w16cid:durableId="1037241556">
    <w:abstractNumId w:val="2"/>
  </w:num>
  <w:num w:numId="4" w16cid:durableId="1855070683">
    <w:abstractNumId w:val="3"/>
  </w:num>
  <w:num w:numId="5" w16cid:durableId="1133670857">
    <w:abstractNumId w:val="4"/>
  </w:num>
  <w:num w:numId="6" w16cid:durableId="1902719">
    <w:abstractNumId w:val="5"/>
  </w:num>
  <w:num w:numId="7" w16cid:durableId="926235632">
    <w:abstractNumId w:val="6"/>
  </w:num>
  <w:num w:numId="8" w16cid:durableId="2128506252">
    <w:abstractNumId w:val="8"/>
  </w:num>
  <w:num w:numId="9" w16cid:durableId="847789995">
    <w:abstractNumId w:val="7"/>
  </w:num>
  <w:num w:numId="10" w16cid:durableId="468129532">
    <w:abstractNumId w:val="10"/>
  </w:num>
  <w:num w:numId="11" w16cid:durableId="1156730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29"/>
    <w:rsid w:val="000129CB"/>
    <w:rsid w:val="0004069E"/>
    <w:rsid w:val="00054BDB"/>
    <w:rsid w:val="000F0D08"/>
    <w:rsid w:val="000F614A"/>
    <w:rsid w:val="000F7034"/>
    <w:rsid w:val="00100629"/>
    <w:rsid w:val="00136601"/>
    <w:rsid w:val="0017258D"/>
    <w:rsid w:val="00195CB2"/>
    <w:rsid w:val="00240B3C"/>
    <w:rsid w:val="00326199"/>
    <w:rsid w:val="00353E6F"/>
    <w:rsid w:val="003A0A0B"/>
    <w:rsid w:val="00437717"/>
    <w:rsid w:val="00461F7E"/>
    <w:rsid w:val="00464A2C"/>
    <w:rsid w:val="00573B96"/>
    <w:rsid w:val="00580F21"/>
    <w:rsid w:val="005960CA"/>
    <w:rsid w:val="00612590"/>
    <w:rsid w:val="006411FC"/>
    <w:rsid w:val="007504AA"/>
    <w:rsid w:val="00870406"/>
    <w:rsid w:val="008C5AF0"/>
    <w:rsid w:val="008F01CB"/>
    <w:rsid w:val="009A5A90"/>
    <w:rsid w:val="009C5B35"/>
    <w:rsid w:val="009D5DFE"/>
    <w:rsid w:val="00A06A2C"/>
    <w:rsid w:val="00A51ED7"/>
    <w:rsid w:val="00A80E49"/>
    <w:rsid w:val="00AC1D32"/>
    <w:rsid w:val="00AC4A8B"/>
    <w:rsid w:val="00B14D5C"/>
    <w:rsid w:val="00BD308B"/>
    <w:rsid w:val="00BE6CBE"/>
    <w:rsid w:val="00C12763"/>
    <w:rsid w:val="00C21EFF"/>
    <w:rsid w:val="00C61D70"/>
    <w:rsid w:val="00D21717"/>
    <w:rsid w:val="00D56998"/>
    <w:rsid w:val="00DA2CF0"/>
    <w:rsid w:val="00E35FCC"/>
    <w:rsid w:val="00EC199B"/>
    <w:rsid w:val="00F539CE"/>
    <w:rsid w:val="00F90215"/>
    <w:rsid w:val="00FB08CF"/>
    <w:rsid w:val="00FE527B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F766C54"/>
  <w15:chartTrackingRefBased/>
  <w15:docId w15:val="{F2E66546-44EA-4BBB-87D0-A4832B71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pPr>
      <w:keepNext/>
      <w:spacing w:line="259" w:lineRule="auto"/>
      <w:ind w:right="-2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line="259" w:lineRule="auto"/>
      <w:ind w:right="9"/>
      <w:jc w:val="both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FR1">
    <w:name w:val="FR1"/>
    <w:pPr>
      <w:widowControl w:val="0"/>
      <w:suppressAutoHyphens/>
      <w:spacing w:before="100"/>
      <w:jc w:val="center"/>
    </w:pPr>
    <w:rPr>
      <w:rFonts w:ascii="Arial" w:eastAsia="SimSun" w:hAnsi="Arial" w:cs="Arial"/>
      <w:b/>
      <w:bCs/>
      <w:kern w:val="1"/>
      <w:sz w:val="22"/>
      <w:szCs w:val="22"/>
      <w:lang w:eastAsia="hi-IN" w:bidi="hi-IN"/>
    </w:rPr>
  </w:style>
  <w:style w:type="paragraph" w:customStyle="1" w:styleId="Tekstblokowy1">
    <w:name w:val="Tekst blokowy1"/>
    <w:basedOn w:val="Normalny"/>
    <w:pPr>
      <w:ind w:left="360" w:right="9"/>
      <w:jc w:val="both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dymka1">
    <w:name w:val="Tekst dymka1"/>
    <w:basedOn w:val="Normalny"/>
    <w:rPr>
      <w:rFonts w:ascii="Tahoma" w:hAnsi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AC4A8B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8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8B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8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ojezdrow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CEA8-2902-42B7-B963-73537880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cp:lastModifiedBy>Kazimierz Borowicz</cp:lastModifiedBy>
  <cp:revision>3</cp:revision>
  <cp:lastPrinted>2018-07-11T11:57:00Z</cp:lastPrinted>
  <dcterms:created xsi:type="dcterms:W3CDTF">2022-08-19T08:31:00Z</dcterms:created>
  <dcterms:modified xsi:type="dcterms:W3CDTF">2022-08-19T08:34:00Z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