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F9D99" w14:textId="77777777" w:rsidR="001243A2" w:rsidRDefault="00AC4A8B" w:rsidP="001243A2">
      <w:pPr>
        <w:pStyle w:val="Nagwek1"/>
        <w:spacing w:line="276" w:lineRule="auto"/>
        <w:ind w:right="22"/>
        <w:rPr>
          <w:rFonts w:ascii="Arial" w:hAnsi="Arial" w:cs="Arial"/>
          <w:sz w:val="20"/>
          <w:szCs w:val="20"/>
          <w:u w:val="single"/>
        </w:rPr>
      </w:pPr>
      <w:r w:rsidRPr="00DA2CF0">
        <w:rPr>
          <w:rFonts w:ascii="Arial" w:hAnsi="Arial" w:cs="Arial"/>
          <w:sz w:val="20"/>
          <w:szCs w:val="20"/>
          <w:u w:val="single"/>
        </w:rPr>
        <w:t>Zgłoszenie</w:t>
      </w:r>
      <w:r w:rsidR="00580F21" w:rsidRPr="00DA2CF0">
        <w:rPr>
          <w:rFonts w:ascii="Arial" w:hAnsi="Arial" w:cs="Arial"/>
          <w:sz w:val="20"/>
          <w:szCs w:val="20"/>
          <w:u w:val="single"/>
        </w:rPr>
        <w:t xml:space="preserve"> </w:t>
      </w:r>
      <w:r w:rsidRPr="00DA2CF0">
        <w:rPr>
          <w:rFonts w:ascii="Arial" w:hAnsi="Arial" w:cs="Arial"/>
          <w:sz w:val="20"/>
          <w:szCs w:val="20"/>
          <w:u w:val="single"/>
        </w:rPr>
        <w:t>dziecka d</w:t>
      </w:r>
      <w:r w:rsidR="00580F21" w:rsidRPr="00DA2CF0">
        <w:rPr>
          <w:rFonts w:ascii="Arial" w:hAnsi="Arial" w:cs="Arial"/>
          <w:sz w:val="20"/>
          <w:szCs w:val="20"/>
          <w:u w:val="single"/>
        </w:rPr>
        <w:t xml:space="preserve">o </w:t>
      </w:r>
      <w:r w:rsidRPr="00DA2CF0">
        <w:rPr>
          <w:rFonts w:ascii="Arial" w:hAnsi="Arial" w:cs="Arial"/>
          <w:sz w:val="20"/>
          <w:szCs w:val="20"/>
          <w:u w:val="single"/>
        </w:rPr>
        <w:t xml:space="preserve">żywienia </w:t>
      </w:r>
      <w:r w:rsidR="00580F21" w:rsidRPr="00DA2CF0">
        <w:rPr>
          <w:rFonts w:ascii="Arial" w:hAnsi="Arial" w:cs="Arial"/>
          <w:sz w:val="20"/>
          <w:szCs w:val="20"/>
          <w:u w:val="single"/>
        </w:rPr>
        <w:t>w stołówce</w:t>
      </w:r>
      <w:r w:rsidRPr="00DA2CF0">
        <w:rPr>
          <w:rFonts w:ascii="Arial" w:hAnsi="Arial" w:cs="Arial"/>
          <w:sz w:val="20"/>
          <w:szCs w:val="20"/>
          <w:u w:val="single"/>
        </w:rPr>
        <w:t xml:space="preserve"> </w:t>
      </w:r>
      <w:r w:rsidR="00100629" w:rsidRPr="00DA2CF0">
        <w:rPr>
          <w:rFonts w:ascii="Arial" w:hAnsi="Arial" w:cs="Arial"/>
          <w:sz w:val="20"/>
          <w:szCs w:val="20"/>
          <w:u w:val="single"/>
        </w:rPr>
        <w:t xml:space="preserve">w roku szkolnym </w:t>
      </w:r>
      <w:r w:rsidR="00353E6F" w:rsidRPr="00DA2CF0">
        <w:rPr>
          <w:rFonts w:ascii="Arial" w:hAnsi="Arial" w:cs="Arial"/>
          <w:sz w:val="20"/>
          <w:szCs w:val="20"/>
          <w:u w:val="single"/>
        </w:rPr>
        <w:t>202</w:t>
      </w:r>
      <w:r w:rsidR="001243A2">
        <w:rPr>
          <w:rFonts w:ascii="Arial" w:hAnsi="Arial" w:cs="Arial"/>
          <w:sz w:val="20"/>
          <w:szCs w:val="20"/>
          <w:u w:val="single"/>
        </w:rPr>
        <w:t>5</w:t>
      </w:r>
      <w:r w:rsidR="00FE527B">
        <w:rPr>
          <w:rFonts w:ascii="Arial" w:hAnsi="Arial" w:cs="Arial"/>
          <w:sz w:val="20"/>
          <w:szCs w:val="20"/>
          <w:u w:val="single"/>
        </w:rPr>
        <w:t>/202</w:t>
      </w:r>
      <w:r w:rsidR="001243A2">
        <w:rPr>
          <w:rFonts w:ascii="Arial" w:hAnsi="Arial" w:cs="Arial"/>
          <w:sz w:val="20"/>
          <w:szCs w:val="20"/>
          <w:u w:val="single"/>
        </w:rPr>
        <w:t>6</w:t>
      </w:r>
    </w:p>
    <w:p w14:paraId="652998B3" w14:textId="7F2C1ADD" w:rsidR="00580F21" w:rsidRPr="00DA2CF0" w:rsidRDefault="00240B3C" w:rsidP="001243A2">
      <w:pPr>
        <w:pStyle w:val="Nagwek1"/>
        <w:spacing w:line="276" w:lineRule="auto"/>
        <w:ind w:right="22"/>
        <w:rPr>
          <w:rFonts w:ascii="Arial" w:hAnsi="Arial" w:cs="Arial"/>
          <w:sz w:val="20"/>
          <w:szCs w:val="20"/>
        </w:rPr>
      </w:pPr>
      <w:r w:rsidRPr="00DA2CF0">
        <w:rPr>
          <w:rFonts w:ascii="Arial" w:hAnsi="Arial" w:cs="Arial"/>
          <w:sz w:val="20"/>
          <w:szCs w:val="20"/>
        </w:rPr>
        <w:t xml:space="preserve">w </w:t>
      </w:r>
      <w:r w:rsidR="00627A8E">
        <w:rPr>
          <w:rFonts w:ascii="Arial" w:hAnsi="Arial" w:cs="Arial"/>
          <w:sz w:val="20"/>
          <w:szCs w:val="20"/>
        </w:rPr>
        <w:t>Zespole Szkół Podstawowych w Przybysławicach</w:t>
      </w:r>
    </w:p>
    <w:p w14:paraId="07D40863" w14:textId="77777777" w:rsidR="00580F21" w:rsidRPr="00DA2CF0" w:rsidRDefault="00580F21">
      <w:pPr>
        <w:spacing w:line="276" w:lineRule="auto"/>
        <w:ind w:right="22"/>
        <w:jc w:val="both"/>
        <w:rPr>
          <w:rFonts w:ascii="Arial" w:hAnsi="Arial" w:cs="Arial"/>
          <w:sz w:val="20"/>
          <w:szCs w:val="20"/>
        </w:rPr>
      </w:pPr>
    </w:p>
    <w:p w14:paraId="6C526D04" w14:textId="77777777" w:rsidR="000F7034" w:rsidRPr="00DA2CF0" w:rsidRDefault="000F7034">
      <w:pPr>
        <w:spacing w:line="276" w:lineRule="auto"/>
        <w:ind w:right="22"/>
        <w:jc w:val="both"/>
        <w:rPr>
          <w:rFonts w:ascii="Arial" w:hAnsi="Arial" w:cs="Arial"/>
          <w:sz w:val="20"/>
          <w:szCs w:val="20"/>
        </w:rPr>
        <w:sectPr w:rsidR="000F7034" w:rsidRPr="00DA2CF0">
          <w:pgSz w:w="11906" w:h="16838"/>
          <w:pgMar w:top="720" w:right="1418" w:bottom="720" w:left="1418" w:header="708" w:footer="708" w:gutter="0"/>
          <w:cols w:space="708"/>
          <w:titlePg/>
          <w:docGrid w:linePitch="326" w:charSpace="32768"/>
        </w:sectPr>
      </w:pPr>
    </w:p>
    <w:p w14:paraId="312D355B" w14:textId="77777777" w:rsidR="000F7034" w:rsidRPr="00DA2CF0" w:rsidRDefault="000F7034" w:rsidP="00240B3C">
      <w:pPr>
        <w:spacing w:line="276" w:lineRule="auto"/>
        <w:ind w:right="22"/>
        <w:rPr>
          <w:rFonts w:ascii="Arial" w:hAnsi="Arial" w:cs="Arial"/>
          <w:b/>
          <w:sz w:val="20"/>
          <w:szCs w:val="20"/>
        </w:rPr>
      </w:pPr>
      <w:r w:rsidRPr="00DA2CF0">
        <w:rPr>
          <w:rFonts w:ascii="Arial" w:hAnsi="Arial" w:cs="Arial"/>
          <w:b/>
          <w:sz w:val="20"/>
          <w:szCs w:val="20"/>
        </w:rPr>
        <w:t>Dane Opiekuna</w:t>
      </w:r>
    </w:p>
    <w:p w14:paraId="2E64A420" w14:textId="77777777" w:rsidR="000F7034" w:rsidRPr="00DA2CF0" w:rsidRDefault="000F7034" w:rsidP="000F7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right="22"/>
        <w:jc w:val="both"/>
        <w:rPr>
          <w:rFonts w:ascii="Arial" w:hAnsi="Arial" w:cs="Arial"/>
          <w:sz w:val="20"/>
          <w:szCs w:val="20"/>
        </w:rPr>
      </w:pPr>
      <w:r w:rsidRPr="00DA2CF0">
        <w:rPr>
          <w:rFonts w:ascii="Arial" w:hAnsi="Arial" w:cs="Arial"/>
          <w:sz w:val="20"/>
          <w:szCs w:val="20"/>
        </w:rPr>
        <w:t xml:space="preserve">Imię: </w:t>
      </w:r>
    </w:p>
    <w:p w14:paraId="65F91EB6" w14:textId="77777777" w:rsidR="000F7034" w:rsidRPr="00DA2CF0" w:rsidRDefault="000F7034" w:rsidP="000F7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right="22"/>
        <w:jc w:val="both"/>
        <w:rPr>
          <w:rFonts w:ascii="Arial" w:hAnsi="Arial" w:cs="Arial"/>
          <w:sz w:val="20"/>
          <w:szCs w:val="20"/>
        </w:rPr>
      </w:pPr>
      <w:r w:rsidRPr="00DA2CF0">
        <w:rPr>
          <w:rFonts w:ascii="Arial" w:hAnsi="Arial" w:cs="Arial"/>
          <w:sz w:val="20"/>
          <w:szCs w:val="20"/>
        </w:rPr>
        <w:t xml:space="preserve">Nazwisko: </w:t>
      </w:r>
    </w:p>
    <w:p w14:paraId="211C2A13" w14:textId="77777777" w:rsidR="000F7034" w:rsidRPr="00DA2CF0" w:rsidRDefault="000F7034" w:rsidP="000F7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right="22"/>
        <w:jc w:val="both"/>
        <w:rPr>
          <w:rFonts w:ascii="Arial" w:hAnsi="Arial" w:cs="Arial"/>
          <w:sz w:val="20"/>
          <w:szCs w:val="20"/>
        </w:rPr>
      </w:pPr>
      <w:r w:rsidRPr="00DA2CF0">
        <w:rPr>
          <w:rFonts w:ascii="Arial" w:hAnsi="Arial" w:cs="Arial"/>
          <w:sz w:val="20"/>
          <w:szCs w:val="20"/>
        </w:rPr>
        <w:t xml:space="preserve">Adres e-mail: </w:t>
      </w:r>
    </w:p>
    <w:p w14:paraId="5086DB57" w14:textId="77777777" w:rsidR="000F7034" w:rsidRPr="00DA2CF0" w:rsidRDefault="000F7034" w:rsidP="000F7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right="22"/>
        <w:jc w:val="both"/>
        <w:rPr>
          <w:rFonts w:ascii="Arial" w:hAnsi="Arial" w:cs="Arial"/>
          <w:sz w:val="20"/>
          <w:szCs w:val="20"/>
        </w:rPr>
      </w:pPr>
      <w:r w:rsidRPr="00DA2CF0">
        <w:rPr>
          <w:rFonts w:ascii="Arial" w:hAnsi="Arial" w:cs="Arial"/>
          <w:sz w:val="20"/>
          <w:szCs w:val="20"/>
        </w:rPr>
        <w:t>Numer tel.1:</w:t>
      </w:r>
    </w:p>
    <w:p w14:paraId="7AFEC31E" w14:textId="704B1BA6" w:rsidR="00FF0CDD" w:rsidRPr="00DA2CF0" w:rsidRDefault="000F7034" w:rsidP="00DA2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right="22"/>
        <w:jc w:val="both"/>
        <w:rPr>
          <w:rFonts w:ascii="Arial" w:hAnsi="Arial" w:cs="Arial"/>
          <w:sz w:val="20"/>
          <w:szCs w:val="20"/>
        </w:rPr>
      </w:pPr>
      <w:r w:rsidRPr="00DA2CF0">
        <w:rPr>
          <w:rFonts w:ascii="Arial" w:hAnsi="Arial" w:cs="Arial"/>
          <w:sz w:val="20"/>
          <w:szCs w:val="20"/>
        </w:rPr>
        <w:t>Numer tel.2:</w:t>
      </w:r>
    </w:p>
    <w:p w14:paraId="1A903E93" w14:textId="77777777" w:rsidR="00A80E49" w:rsidRPr="00DA2CF0" w:rsidRDefault="00A80E49" w:rsidP="00240B3C">
      <w:pPr>
        <w:spacing w:line="276" w:lineRule="auto"/>
        <w:ind w:right="22"/>
        <w:rPr>
          <w:rFonts w:ascii="Arial" w:hAnsi="Arial" w:cs="Arial"/>
          <w:b/>
          <w:sz w:val="20"/>
          <w:szCs w:val="20"/>
        </w:rPr>
      </w:pPr>
    </w:p>
    <w:p w14:paraId="2ABD5DCD" w14:textId="77777777" w:rsidR="000F7034" w:rsidRPr="00DA2CF0" w:rsidRDefault="000F7034" w:rsidP="00240B3C">
      <w:pPr>
        <w:spacing w:line="276" w:lineRule="auto"/>
        <w:ind w:right="22"/>
        <w:rPr>
          <w:rFonts w:ascii="Arial" w:hAnsi="Arial" w:cs="Arial"/>
          <w:b/>
          <w:sz w:val="20"/>
          <w:szCs w:val="20"/>
        </w:rPr>
      </w:pPr>
      <w:r w:rsidRPr="00DA2CF0">
        <w:rPr>
          <w:rFonts w:ascii="Arial" w:hAnsi="Arial" w:cs="Arial"/>
          <w:b/>
          <w:sz w:val="20"/>
          <w:szCs w:val="20"/>
        </w:rPr>
        <w:t>Dane Dziecka</w:t>
      </w:r>
    </w:p>
    <w:p w14:paraId="3DC4577E" w14:textId="77777777" w:rsidR="000F7034" w:rsidRPr="00DA2CF0" w:rsidRDefault="000F7034" w:rsidP="000F70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76" w:lineRule="auto"/>
        <w:ind w:right="22"/>
        <w:jc w:val="both"/>
        <w:rPr>
          <w:rFonts w:ascii="Arial" w:hAnsi="Arial" w:cs="Arial"/>
          <w:sz w:val="20"/>
          <w:szCs w:val="20"/>
        </w:rPr>
      </w:pPr>
      <w:r w:rsidRPr="00DA2CF0">
        <w:rPr>
          <w:rFonts w:ascii="Arial" w:hAnsi="Arial" w:cs="Arial"/>
          <w:sz w:val="20"/>
          <w:szCs w:val="20"/>
        </w:rPr>
        <w:t>Imię:</w:t>
      </w:r>
    </w:p>
    <w:p w14:paraId="305D4455" w14:textId="77777777" w:rsidR="000F7034" w:rsidRPr="00DA2CF0" w:rsidRDefault="000F7034" w:rsidP="000F70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76" w:lineRule="auto"/>
        <w:ind w:right="22"/>
        <w:jc w:val="both"/>
        <w:rPr>
          <w:rFonts w:ascii="Arial" w:hAnsi="Arial" w:cs="Arial"/>
          <w:sz w:val="20"/>
          <w:szCs w:val="20"/>
        </w:rPr>
      </w:pPr>
      <w:r w:rsidRPr="00DA2CF0">
        <w:rPr>
          <w:rFonts w:ascii="Arial" w:hAnsi="Arial" w:cs="Arial"/>
          <w:sz w:val="20"/>
          <w:szCs w:val="20"/>
        </w:rPr>
        <w:t>Nazwisko:</w:t>
      </w:r>
    </w:p>
    <w:p w14:paraId="05133644" w14:textId="77777777" w:rsidR="000F7034" w:rsidRPr="00DA2CF0" w:rsidRDefault="000F7034" w:rsidP="000F70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76" w:lineRule="auto"/>
        <w:ind w:right="22"/>
        <w:jc w:val="both"/>
        <w:rPr>
          <w:rFonts w:ascii="Arial" w:hAnsi="Arial" w:cs="Arial"/>
          <w:sz w:val="20"/>
          <w:szCs w:val="20"/>
        </w:rPr>
      </w:pPr>
      <w:r w:rsidRPr="00DA2CF0">
        <w:rPr>
          <w:rFonts w:ascii="Arial" w:hAnsi="Arial" w:cs="Arial"/>
          <w:sz w:val="20"/>
          <w:szCs w:val="20"/>
        </w:rPr>
        <w:t>Klasa/Grupa:</w:t>
      </w:r>
    </w:p>
    <w:p w14:paraId="4D1589D2" w14:textId="587E4765" w:rsidR="00240B3C" w:rsidRPr="00DA2CF0" w:rsidRDefault="00240B3C" w:rsidP="000F70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76" w:lineRule="auto"/>
        <w:ind w:right="22"/>
        <w:jc w:val="both"/>
        <w:rPr>
          <w:rFonts w:ascii="Arial" w:hAnsi="Arial" w:cs="Arial"/>
          <w:sz w:val="20"/>
          <w:szCs w:val="20"/>
        </w:rPr>
      </w:pPr>
    </w:p>
    <w:p w14:paraId="4E552331" w14:textId="77777777" w:rsidR="000F7034" w:rsidRPr="00DA2CF0" w:rsidRDefault="000F7034">
      <w:pPr>
        <w:spacing w:line="276" w:lineRule="auto"/>
        <w:ind w:right="22"/>
        <w:jc w:val="both"/>
        <w:rPr>
          <w:rFonts w:ascii="Arial" w:hAnsi="Arial" w:cs="Arial"/>
          <w:sz w:val="20"/>
          <w:szCs w:val="20"/>
        </w:rPr>
      </w:pPr>
    </w:p>
    <w:p w14:paraId="3333E9D7" w14:textId="77777777" w:rsidR="000F7034" w:rsidRPr="00DA2CF0" w:rsidRDefault="000F7034">
      <w:pPr>
        <w:spacing w:line="276" w:lineRule="auto"/>
        <w:ind w:right="22"/>
        <w:jc w:val="both"/>
        <w:rPr>
          <w:rFonts w:ascii="Arial" w:hAnsi="Arial" w:cs="Arial"/>
          <w:sz w:val="20"/>
          <w:szCs w:val="20"/>
        </w:rPr>
      </w:pPr>
    </w:p>
    <w:p w14:paraId="699EAB2E" w14:textId="77777777" w:rsidR="000F7034" w:rsidRPr="00DA2CF0" w:rsidRDefault="000F7034">
      <w:pPr>
        <w:spacing w:line="276" w:lineRule="auto"/>
        <w:ind w:right="22"/>
        <w:jc w:val="both"/>
        <w:rPr>
          <w:rFonts w:ascii="Arial" w:hAnsi="Arial" w:cs="Arial"/>
          <w:sz w:val="20"/>
          <w:szCs w:val="20"/>
        </w:rPr>
        <w:sectPr w:rsidR="000F7034" w:rsidRPr="00DA2CF0" w:rsidSect="000F7034">
          <w:type w:val="continuous"/>
          <w:pgSz w:w="11906" w:h="16838"/>
          <w:pgMar w:top="720" w:right="1418" w:bottom="720" w:left="1418" w:header="708" w:footer="708" w:gutter="0"/>
          <w:cols w:num="2" w:space="708"/>
          <w:titlePg/>
          <w:docGrid w:linePitch="326" w:charSpace="32768"/>
        </w:sectPr>
      </w:pPr>
    </w:p>
    <w:p w14:paraId="0719E7E5" w14:textId="77777777" w:rsidR="00A80E49" w:rsidRPr="00DA2CF0" w:rsidRDefault="00A80E49" w:rsidP="00240B3C">
      <w:pPr>
        <w:spacing w:line="276" w:lineRule="auto"/>
        <w:ind w:right="9"/>
        <w:jc w:val="both"/>
        <w:rPr>
          <w:rFonts w:ascii="Arial" w:hAnsi="Arial" w:cs="Arial"/>
          <w:sz w:val="20"/>
          <w:szCs w:val="20"/>
        </w:rPr>
      </w:pPr>
      <w:r w:rsidRPr="00DA2CF0">
        <w:rPr>
          <w:rFonts w:ascii="Arial" w:hAnsi="Arial" w:cs="Arial"/>
          <w:sz w:val="20"/>
          <w:szCs w:val="20"/>
        </w:rPr>
        <w:t>Posiłki (</w:t>
      </w:r>
      <w:r w:rsidR="00A51ED7" w:rsidRPr="00DA2CF0">
        <w:rPr>
          <w:rFonts w:ascii="Arial" w:hAnsi="Arial" w:cs="Arial"/>
          <w:sz w:val="20"/>
          <w:szCs w:val="20"/>
        </w:rPr>
        <w:t xml:space="preserve">proszę </w:t>
      </w:r>
      <w:r w:rsidRPr="00DA2CF0">
        <w:rPr>
          <w:rFonts w:ascii="Arial" w:hAnsi="Arial" w:cs="Arial"/>
          <w:sz w:val="20"/>
          <w:szCs w:val="20"/>
        </w:rPr>
        <w:t>za</w:t>
      </w:r>
      <w:r w:rsidR="00A51ED7" w:rsidRPr="00DA2CF0">
        <w:rPr>
          <w:rFonts w:ascii="Arial" w:hAnsi="Arial" w:cs="Arial"/>
          <w:sz w:val="20"/>
          <w:szCs w:val="20"/>
        </w:rPr>
        <w:t>znaczyć</w:t>
      </w:r>
      <w:r w:rsidR="00612590" w:rsidRPr="00DA2CF0">
        <w:rPr>
          <w:rFonts w:ascii="Arial" w:hAnsi="Arial" w:cs="Arial"/>
          <w:sz w:val="20"/>
          <w:szCs w:val="20"/>
        </w:rPr>
        <w:t xml:space="preserve"> krzyżykiem</w:t>
      </w:r>
      <w:r w:rsidRPr="00DA2CF0">
        <w:rPr>
          <w:rFonts w:ascii="Arial" w:hAnsi="Arial" w:cs="Arial"/>
          <w:sz w:val="20"/>
          <w:szCs w:val="20"/>
        </w:rPr>
        <w:t xml:space="preserve"> zamawiane posiłki):  </w:t>
      </w:r>
    </w:p>
    <w:p w14:paraId="07E1EA0D" w14:textId="77777777" w:rsidR="00A80E49" w:rsidRPr="00DA2CF0" w:rsidRDefault="00A80E49" w:rsidP="00A80E49">
      <w:pPr>
        <w:pStyle w:val="Akapitzlist"/>
        <w:numPr>
          <w:ilvl w:val="0"/>
          <w:numId w:val="11"/>
        </w:numPr>
        <w:spacing w:line="276" w:lineRule="auto"/>
        <w:ind w:right="9"/>
        <w:jc w:val="both"/>
        <w:rPr>
          <w:rFonts w:ascii="Arial" w:hAnsi="Arial" w:cs="Arial"/>
          <w:sz w:val="20"/>
          <w:szCs w:val="20"/>
        </w:rPr>
        <w:sectPr w:rsidR="00A80E49" w:rsidRPr="00DA2CF0" w:rsidSect="000F7034">
          <w:type w:val="continuous"/>
          <w:pgSz w:w="11906" w:h="16838"/>
          <w:pgMar w:top="720" w:right="1418" w:bottom="720" w:left="1418" w:header="708" w:footer="708" w:gutter="0"/>
          <w:cols w:space="708"/>
          <w:titlePg/>
          <w:docGrid w:linePitch="326" w:charSpace="32768"/>
        </w:sectPr>
      </w:pPr>
    </w:p>
    <w:p w14:paraId="32860C7B" w14:textId="5F216B13" w:rsidR="00A80E49" w:rsidRPr="00DA2CF0" w:rsidRDefault="00DA2CF0" w:rsidP="00240B3C">
      <w:pPr>
        <w:pStyle w:val="Akapitzlist"/>
        <w:numPr>
          <w:ilvl w:val="0"/>
          <w:numId w:val="11"/>
        </w:numPr>
        <w:spacing w:line="276" w:lineRule="auto"/>
        <w:ind w:right="9"/>
        <w:jc w:val="both"/>
        <w:rPr>
          <w:rFonts w:ascii="Arial" w:hAnsi="Arial" w:cs="Arial"/>
          <w:sz w:val="20"/>
          <w:szCs w:val="20"/>
        </w:rPr>
        <w:sectPr w:rsidR="00A80E49" w:rsidRPr="00DA2CF0" w:rsidSect="00A80E49">
          <w:type w:val="continuous"/>
          <w:pgSz w:w="11906" w:h="16838"/>
          <w:pgMar w:top="720" w:right="1418" w:bottom="720" w:left="1418" w:header="708" w:footer="708" w:gutter="0"/>
          <w:cols w:num="2" w:space="708"/>
          <w:titlePg/>
          <w:docGrid w:linePitch="326" w:charSpace="32768"/>
        </w:sectPr>
      </w:pPr>
      <w:r w:rsidRPr="00DA2CF0">
        <w:rPr>
          <w:rFonts w:ascii="Arial" w:hAnsi="Arial" w:cs="Arial"/>
          <w:sz w:val="20"/>
          <w:szCs w:val="20"/>
        </w:rPr>
        <w:t>Obiad</w:t>
      </w:r>
      <w:r w:rsidR="006411FC">
        <w:rPr>
          <w:rFonts w:ascii="Arial" w:hAnsi="Arial" w:cs="Arial"/>
          <w:sz w:val="20"/>
          <w:szCs w:val="20"/>
        </w:rPr>
        <w:t xml:space="preserve">                       </w:t>
      </w:r>
    </w:p>
    <w:p w14:paraId="5B99929D" w14:textId="77777777" w:rsidR="00A80E49" w:rsidRPr="00DA2CF0" w:rsidRDefault="00A80E49" w:rsidP="00240B3C">
      <w:pPr>
        <w:spacing w:line="276" w:lineRule="auto"/>
        <w:ind w:right="9"/>
        <w:jc w:val="both"/>
        <w:rPr>
          <w:rFonts w:ascii="Arial" w:hAnsi="Arial" w:cs="Arial"/>
          <w:sz w:val="20"/>
          <w:szCs w:val="20"/>
        </w:rPr>
      </w:pPr>
    </w:p>
    <w:p w14:paraId="2D9A7943" w14:textId="77777777" w:rsidR="00240B3C" w:rsidRPr="00DA2CF0" w:rsidRDefault="00240B3C" w:rsidP="00240B3C">
      <w:pPr>
        <w:spacing w:line="276" w:lineRule="auto"/>
        <w:ind w:right="9"/>
        <w:jc w:val="both"/>
        <w:rPr>
          <w:rFonts w:ascii="Arial" w:hAnsi="Arial" w:cs="Arial"/>
          <w:sz w:val="20"/>
          <w:szCs w:val="20"/>
        </w:rPr>
      </w:pPr>
      <w:r w:rsidRPr="00DA2CF0">
        <w:rPr>
          <w:rFonts w:ascii="Arial" w:hAnsi="Arial" w:cs="Arial"/>
          <w:sz w:val="20"/>
          <w:szCs w:val="20"/>
        </w:rPr>
        <w:t>Rozpoczęcie korzystania z posiłków nastąpi z dniem: ______________________.</w:t>
      </w:r>
    </w:p>
    <w:p w14:paraId="1A2ACC38" w14:textId="77777777" w:rsidR="00240B3C" w:rsidRPr="00DA2CF0" w:rsidRDefault="00240B3C" w:rsidP="00240B3C">
      <w:pPr>
        <w:spacing w:line="276" w:lineRule="auto"/>
        <w:ind w:right="9"/>
        <w:jc w:val="both"/>
        <w:rPr>
          <w:rFonts w:ascii="Arial" w:hAnsi="Arial" w:cs="Arial"/>
          <w:sz w:val="20"/>
          <w:szCs w:val="20"/>
        </w:rPr>
      </w:pPr>
      <w:r w:rsidRPr="00DA2CF0">
        <w:rPr>
          <w:rFonts w:ascii="Arial" w:hAnsi="Arial" w:cs="Arial"/>
          <w:sz w:val="20"/>
          <w:szCs w:val="20"/>
        </w:rPr>
        <w:t>Zakończenie korzystania z posiłków nastąpi z końcem roku szkolnego, lub w przypadku wcześniejszego zgłoszenia do Kierownika Stołówki.</w:t>
      </w:r>
    </w:p>
    <w:p w14:paraId="76E941C1" w14:textId="77777777" w:rsidR="000F7034" w:rsidRPr="00DA2CF0" w:rsidRDefault="000F7034">
      <w:pPr>
        <w:spacing w:line="276" w:lineRule="auto"/>
        <w:ind w:right="22"/>
        <w:jc w:val="both"/>
        <w:rPr>
          <w:rFonts w:ascii="Arial" w:hAnsi="Arial" w:cs="Arial"/>
          <w:sz w:val="20"/>
          <w:szCs w:val="20"/>
        </w:rPr>
      </w:pPr>
    </w:p>
    <w:p w14:paraId="6D8C78E7" w14:textId="031E6E77" w:rsidR="00240B3C" w:rsidRPr="00DA2CF0" w:rsidRDefault="00240B3C" w:rsidP="00240B3C">
      <w:pPr>
        <w:pStyle w:val="Akapitzlist"/>
        <w:numPr>
          <w:ilvl w:val="0"/>
          <w:numId w:val="9"/>
        </w:numPr>
        <w:spacing w:line="276" w:lineRule="auto"/>
        <w:ind w:right="22"/>
        <w:jc w:val="both"/>
        <w:rPr>
          <w:rFonts w:ascii="Arial" w:hAnsi="Arial" w:cs="Arial"/>
          <w:bCs/>
          <w:sz w:val="20"/>
          <w:szCs w:val="20"/>
        </w:rPr>
      </w:pPr>
      <w:r w:rsidRPr="00DA2CF0">
        <w:rPr>
          <w:rFonts w:ascii="Arial" w:hAnsi="Arial" w:cs="Arial"/>
          <w:sz w:val="20"/>
          <w:szCs w:val="20"/>
        </w:rPr>
        <w:t xml:space="preserve">Żywienie dzieci w placówce wykonywane jest przez </w:t>
      </w:r>
      <w:r w:rsidR="00BE2DD2" w:rsidRPr="00BE2DD2">
        <w:rPr>
          <w:rFonts w:ascii="Arial" w:hAnsi="Arial" w:cs="Arial"/>
          <w:b/>
          <w:sz w:val="20"/>
          <w:szCs w:val="20"/>
        </w:rPr>
        <w:t>Educater Sp. z o.o.</w:t>
      </w:r>
      <w:r w:rsidR="00BE2DD2" w:rsidRPr="00BE2DD2">
        <w:rPr>
          <w:rFonts w:ascii="Arial" w:hAnsi="Arial" w:cs="Arial"/>
          <w:bCs/>
          <w:sz w:val="20"/>
          <w:szCs w:val="20"/>
        </w:rPr>
        <w:t xml:space="preserve"> z siedzibą w </w:t>
      </w:r>
      <w:r w:rsidR="001243A2">
        <w:rPr>
          <w:rFonts w:ascii="Arial" w:hAnsi="Arial" w:cs="Arial"/>
          <w:bCs/>
          <w:sz w:val="20"/>
          <w:szCs w:val="20"/>
        </w:rPr>
        <w:t>Krakowie</w:t>
      </w:r>
      <w:r w:rsidR="00BE2DD2" w:rsidRPr="00BE2DD2">
        <w:rPr>
          <w:rFonts w:ascii="Arial" w:hAnsi="Arial" w:cs="Arial"/>
          <w:bCs/>
          <w:sz w:val="20"/>
          <w:szCs w:val="20"/>
        </w:rPr>
        <w:t xml:space="preserve">, ul. </w:t>
      </w:r>
      <w:r w:rsidR="001243A2">
        <w:rPr>
          <w:rFonts w:ascii="Arial" w:hAnsi="Arial" w:cs="Arial"/>
          <w:bCs/>
          <w:sz w:val="20"/>
          <w:szCs w:val="20"/>
        </w:rPr>
        <w:t>Jurka Bitschana 8</w:t>
      </w:r>
      <w:r w:rsidR="00BE2DD2" w:rsidRPr="00BE2DD2">
        <w:rPr>
          <w:rFonts w:ascii="Arial" w:hAnsi="Arial" w:cs="Arial"/>
          <w:bCs/>
          <w:sz w:val="20"/>
          <w:szCs w:val="20"/>
        </w:rPr>
        <w:t>, 3</w:t>
      </w:r>
      <w:r w:rsidR="001243A2">
        <w:rPr>
          <w:rFonts w:ascii="Arial" w:hAnsi="Arial" w:cs="Arial"/>
          <w:bCs/>
          <w:sz w:val="20"/>
          <w:szCs w:val="20"/>
        </w:rPr>
        <w:t>1-410 Kraków</w:t>
      </w:r>
      <w:r w:rsidR="00BE2DD2" w:rsidRPr="00BE2DD2">
        <w:rPr>
          <w:rFonts w:ascii="Arial" w:hAnsi="Arial" w:cs="Arial"/>
          <w:bCs/>
          <w:sz w:val="20"/>
          <w:szCs w:val="20"/>
        </w:rPr>
        <w:t xml:space="preserve">, zarejestrowaną w Rejestrze Przedsiębiorców prowadzonym przez Sąd Rejonowy dla Krakowa - Śródmieścia, XII Wydział Gospodarczy Krajowego Rejestru Sądowego, pod numerem KRS: 0001019993, NIP: 513 028 39 73 – zwaną dalej </w:t>
      </w:r>
      <w:r w:rsidR="00BE2DD2" w:rsidRPr="00BE2DD2">
        <w:rPr>
          <w:rFonts w:ascii="Arial" w:hAnsi="Arial" w:cs="Arial"/>
          <w:b/>
          <w:sz w:val="20"/>
          <w:szCs w:val="20"/>
        </w:rPr>
        <w:t>Operatorem</w:t>
      </w:r>
      <w:r w:rsidRPr="00BE2DD2">
        <w:rPr>
          <w:rFonts w:ascii="Arial" w:hAnsi="Arial" w:cs="Arial"/>
          <w:bCs/>
          <w:sz w:val="20"/>
          <w:szCs w:val="20"/>
        </w:rPr>
        <w:t>.</w:t>
      </w:r>
    </w:p>
    <w:p w14:paraId="4107366C" w14:textId="77777777" w:rsidR="00BD308B" w:rsidRDefault="00BD308B" w:rsidP="00240B3C">
      <w:pPr>
        <w:pStyle w:val="Akapitzlist"/>
        <w:numPr>
          <w:ilvl w:val="0"/>
          <w:numId w:val="9"/>
        </w:numPr>
        <w:spacing w:line="276" w:lineRule="auto"/>
        <w:ind w:right="22"/>
        <w:jc w:val="both"/>
        <w:rPr>
          <w:rFonts w:ascii="Arial" w:hAnsi="Arial" w:cs="Arial"/>
          <w:bCs/>
          <w:sz w:val="20"/>
          <w:szCs w:val="20"/>
        </w:rPr>
      </w:pPr>
      <w:r w:rsidRPr="00DA2CF0">
        <w:rPr>
          <w:rFonts w:ascii="Arial" w:hAnsi="Arial" w:cs="Arial"/>
          <w:bCs/>
          <w:sz w:val="20"/>
          <w:szCs w:val="20"/>
        </w:rPr>
        <w:t xml:space="preserve">Prawa i obowiązki Opiekunów, żywionych Dzieci oraz </w:t>
      </w:r>
      <w:r w:rsidR="000129CB" w:rsidRPr="00DA2CF0">
        <w:rPr>
          <w:rFonts w:ascii="Arial" w:hAnsi="Arial" w:cs="Arial"/>
          <w:bCs/>
          <w:sz w:val="20"/>
          <w:szCs w:val="20"/>
        </w:rPr>
        <w:t>Operatora</w:t>
      </w:r>
      <w:r w:rsidRPr="00DA2CF0">
        <w:rPr>
          <w:rFonts w:ascii="Arial" w:hAnsi="Arial" w:cs="Arial"/>
          <w:bCs/>
          <w:sz w:val="20"/>
          <w:szCs w:val="20"/>
        </w:rPr>
        <w:t xml:space="preserve"> dotyczące realizacji żywienia w Stołówce określone są w Regulaminie Stołówki. Regulamin dostępny jest na </w:t>
      </w:r>
      <w:r w:rsidR="00870406" w:rsidRPr="00DA2CF0">
        <w:rPr>
          <w:rFonts w:ascii="Arial" w:hAnsi="Arial" w:cs="Arial"/>
          <w:bCs/>
          <w:sz w:val="20"/>
          <w:szCs w:val="20"/>
        </w:rPr>
        <w:t xml:space="preserve">Stołówce, u Kierownika Stołówki oraz na stronie internetowej: </w:t>
      </w:r>
      <w:hyperlink r:id="rId8" w:history="1">
        <w:r w:rsidR="00870406" w:rsidRPr="00DA2CF0">
          <w:rPr>
            <w:rStyle w:val="Hipercze"/>
            <w:rFonts w:ascii="Arial" w:hAnsi="Arial" w:cs="Arial"/>
            <w:bCs/>
            <w:sz w:val="20"/>
            <w:szCs w:val="20"/>
          </w:rPr>
          <w:t>www.twojezdrowko.pl</w:t>
        </w:r>
      </w:hyperlink>
      <w:r w:rsidR="00870406" w:rsidRPr="00DA2CF0">
        <w:rPr>
          <w:rFonts w:ascii="Arial" w:hAnsi="Arial" w:cs="Arial"/>
          <w:bCs/>
          <w:sz w:val="20"/>
          <w:szCs w:val="20"/>
        </w:rPr>
        <w:t xml:space="preserve"> w zakładce STOŁÓWKI.</w:t>
      </w:r>
    </w:p>
    <w:p w14:paraId="2EA88595" w14:textId="7829D1AF" w:rsidR="00136295" w:rsidRPr="00DA2CF0" w:rsidRDefault="00FB3199" w:rsidP="00240B3C">
      <w:pPr>
        <w:pStyle w:val="Akapitzlist"/>
        <w:numPr>
          <w:ilvl w:val="0"/>
          <w:numId w:val="9"/>
        </w:numPr>
        <w:spacing w:line="276" w:lineRule="auto"/>
        <w:ind w:right="2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Wszystkie kwestie związane z rozliczeniami finansowymi</w:t>
      </w:r>
      <w:r w:rsidR="008B5D22">
        <w:rPr>
          <w:rFonts w:ascii="Arial" w:hAnsi="Arial" w:cs="Arial"/>
          <w:bCs/>
          <w:sz w:val="20"/>
          <w:szCs w:val="20"/>
        </w:rPr>
        <w:t xml:space="preserve"> za obiady</w:t>
      </w:r>
      <w:r w:rsidR="00D575B7">
        <w:rPr>
          <w:rFonts w:ascii="Arial" w:hAnsi="Arial" w:cs="Arial"/>
          <w:bCs/>
          <w:sz w:val="20"/>
          <w:szCs w:val="20"/>
        </w:rPr>
        <w:t xml:space="preserve"> abonamentowe</w:t>
      </w:r>
      <w:r w:rsidR="008B5D22">
        <w:rPr>
          <w:rFonts w:ascii="Arial" w:hAnsi="Arial" w:cs="Arial"/>
          <w:bCs/>
          <w:sz w:val="20"/>
          <w:szCs w:val="20"/>
        </w:rPr>
        <w:t xml:space="preserve">, w tym kwoty, terminy i formy  </w:t>
      </w:r>
      <w:r w:rsidR="0013629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płatności </w:t>
      </w:r>
      <w:r w:rsidR="00D575B7">
        <w:rPr>
          <w:rFonts w:ascii="Arial" w:hAnsi="Arial" w:cs="Arial"/>
          <w:bCs/>
          <w:sz w:val="20"/>
          <w:szCs w:val="20"/>
        </w:rPr>
        <w:t>regulują postanowienia Dyrektora Szkoły</w:t>
      </w:r>
      <w:r w:rsidR="00F30A11">
        <w:rPr>
          <w:rFonts w:ascii="Arial" w:hAnsi="Arial" w:cs="Arial"/>
          <w:bCs/>
          <w:sz w:val="20"/>
          <w:szCs w:val="20"/>
        </w:rPr>
        <w:t xml:space="preserve"> ujęte osobnym zarządzeniem.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4CBF947E" w14:textId="77777777" w:rsidR="00870406" w:rsidRPr="00DA2CF0" w:rsidRDefault="00870406" w:rsidP="00240B3C">
      <w:pPr>
        <w:pStyle w:val="Akapitzlist"/>
        <w:numPr>
          <w:ilvl w:val="0"/>
          <w:numId w:val="9"/>
        </w:numPr>
        <w:spacing w:line="276" w:lineRule="auto"/>
        <w:ind w:right="22"/>
        <w:jc w:val="both"/>
        <w:rPr>
          <w:rFonts w:ascii="Arial" w:hAnsi="Arial" w:cs="Arial"/>
          <w:bCs/>
          <w:sz w:val="20"/>
          <w:szCs w:val="20"/>
        </w:rPr>
      </w:pPr>
      <w:r w:rsidRPr="00DA2CF0">
        <w:rPr>
          <w:rFonts w:ascii="Arial" w:hAnsi="Arial" w:cs="Arial"/>
          <w:bCs/>
          <w:sz w:val="20"/>
          <w:szCs w:val="20"/>
        </w:rPr>
        <w:t>Podpis</w:t>
      </w:r>
      <w:r w:rsidR="00437717" w:rsidRPr="00DA2CF0">
        <w:rPr>
          <w:rFonts w:ascii="Arial" w:hAnsi="Arial" w:cs="Arial"/>
          <w:bCs/>
          <w:sz w:val="20"/>
          <w:szCs w:val="20"/>
        </w:rPr>
        <w:t>ując niniejsze zgłoszenie Opiekun akceptuje postanowienia Regulaminu Stołówki.</w:t>
      </w:r>
    </w:p>
    <w:p w14:paraId="6CB075A5" w14:textId="775E2B58" w:rsidR="009C5B35" w:rsidRPr="00DA2CF0" w:rsidRDefault="00240B3C" w:rsidP="009C5B35">
      <w:pPr>
        <w:pStyle w:val="Akapitzlist"/>
        <w:numPr>
          <w:ilvl w:val="0"/>
          <w:numId w:val="9"/>
        </w:numPr>
        <w:spacing w:line="276" w:lineRule="auto"/>
        <w:ind w:right="22"/>
        <w:jc w:val="both"/>
        <w:rPr>
          <w:rFonts w:ascii="Arial" w:hAnsi="Arial" w:cs="Arial"/>
          <w:bCs/>
          <w:sz w:val="20"/>
          <w:szCs w:val="20"/>
        </w:rPr>
      </w:pPr>
      <w:r w:rsidRPr="00DA2CF0">
        <w:rPr>
          <w:rFonts w:ascii="Arial" w:hAnsi="Arial" w:cs="Arial"/>
          <w:bCs/>
          <w:sz w:val="20"/>
          <w:szCs w:val="20"/>
        </w:rPr>
        <w:t>Osobą odpowiedzialną ze wszelkie sprawy związane z prowadzeniem żywienia jest Kierownik Stołówki</w:t>
      </w:r>
      <w:r w:rsidR="009C5B35" w:rsidRPr="00DA2CF0">
        <w:rPr>
          <w:rFonts w:ascii="Arial" w:hAnsi="Arial" w:cs="Arial"/>
          <w:bCs/>
          <w:sz w:val="20"/>
          <w:szCs w:val="20"/>
        </w:rPr>
        <w:t>.</w:t>
      </w:r>
    </w:p>
    <w:p w14:paraId="489E2CE8" w14:textId="77777777" w:rsidR="00240B3C" w:rsidRPr="00DA2CF0" w:rsidRDefault="008C5AF0" w:rsidP="009C5B35">
      <w:pPr>
        <w:pStyle w:val="Akapitzlist"/>
        <w:numPr>
          <w:ilvl w:val="0"/>
          <w:numId w:val="9"/>
        </w:numPr>
        <w:spacing w:line="276" w:lineRule="auto"/>
        <w:ind w:right="22"/>
        <w:jc w:val="both"/>
        <w:rPr>
          <w:rFonts w:ascii="Arial" w:hAnsi="Arial" w:cs="Arial"/>
          <w:bCs/>
          <w:sz w:val="20"/>
          <w:szCs w:val="20"/>
        </w:rPr>
      </w:pPr>
      <w:r w:rsidRPr="00DA2CF0">
        <w:rPr>
          <w:rFonts w:ascii="Arial" w:hAnsi="Arial" w:cs="Arial"/>
          <w:sz w:val="20"/>
          <w:szCs w:val="20"/>
        </w:rPr>
        <w:t>Operator</w:t>
      </w:r>
      <w:r w:rsidR="00240B3C" w:rsidRPr="00DA2CF0">
        <w:rPr>
          <w:rFonts w:ascii="Arial" w:hAnsi="Arial" w:cs="Arial"/>
          <w:sz w:val="20"/>
          <w:szCs w:val="20"/>
        </w:rPr>
        <w:t xml:space="preserve"> będzie zapewniać posiłki dla Dziecka we wszystkie dni pracy Stołówki w roku szkolnym.</w:t>
      </w:r>
    </w:p>
    <w:p w14:paraId="772DA4C2" w14:textId="77777777" w:rsidR="00240B3C" w:rsidRPr="00DA2CF0" w:rsidRDefault="00240B3C" w:rsidP="00240B3C">
      <w:pPr>
        <w:numPr>
          <w:ilvl w:val="0"/>
          <w:numId w:val="9"/>
        </w:numPr>
        <w:spacing w:line="276" w:lineRule="auto"/>
        <w:ind w:right="9"/>
        <w:jc w:val="both"/>
        <w:rPr>
          <w:rFonts w:ascii="Arial" w:hAnsi="Arial" w:cs="Arial"/>
          <w:sz w:val="20"/>
          <w:szCs w:val="20"/>
        </w:rPr>
      </w:pPr>
      <w:r w:rsidRPr="00DA2CF0">
        <w:rPr>
          <w:rFonts w:ascii="Arial" w:hAnsi="Arial" w:cs="Arial"/>
          <w:sz w:val="20"/>
          <w:szCs w:val="20"/>
        </w:rPr>
        <w:t>Dni pracy Stołówki określa Dyrektor Szkoły.</w:t>
      </w:r>
    </w:p>
    <w:p w14:paraId="6C5ABF33" w14:textId="0CF41C8C" w:rsidR="00DA2CF0" w:rsidRPr="00DA2CF0" w:rsidRDefault="00DA2CF0" w:rsidP="00240B3C">
      <w:pPr>
        <w:numPr>
          <w:ilvl w:val="0"/>
          <w:numId w:val="9"/>
        </w:numPr>
        <w:spacing w:line="276" w:lineRule="auto"/>
        <w:ind w:right="9"/>
        <w:jc w:val="both"/>
        <w:rPr>
          <w:rFonts w:ascii="Arial" w:hAnsi="Arial" w:cs="Arial"/>
          <w:sz w:val="20"/>
          <w:szCs w:val="20"/>
        </w:rPr>
      </w:pPr>
      <w:r w:rsidRPr="00DA2CF0">
        <w:rPr>
          <w:rFonts w:ascii="Arial" w:hAnsi="Arial" w:cs="Arial"/>
          <w:sz w:val="20"/>
          <w:szCs w:val="20"/>
        </w:rPr>
        <w:t>Cen</w:t>
      </w:r>
      <w:r w:rsidR="00E35FCC">
        <w:rPr>
          <w:rFonts w:ascii="Arial" w:hAnsi="Arial" w:cs="Arial"/>
          <w:sz w:val="20"/>
          <w:szCs w:val="20"/>
        </w:rPr>
        <w:t>y</w:t>
      </w:r>
      <w:r w:rsidRPr="00DA2CF0">
        <w:rPr>
          <w:rFonts w:ascii="Arial" w:hAnsi="Arial" w:cs="Arial"/>
          <w:sz w:val="20"/>
          <w:szCs w:val="20"/>
        </w:rPr>
        <w:t xml:space="preserve"> brutto </w:t>
      </w:r>
      <w:r w:rsidR="00E35FCC">
        <w:rPr>
          <w:rFonts w:ascii="Arial" w:hAnsi="Arial" w:cs="Arial"/>
          <w:sz w:val="20"/>
          <w:szCs w:val="20"/>
        </w:rPr>
        <w:t>posiłków określone są w uzgodnionym z Dyrek</w:t>
      </w:r>
      <w:r w:rsidR="001C666A">
        <w:rPr>
          <w:rFonts w:ascii="Arial" w:hAnsi="Arial" w:cs="Arial"/>
          <w:sz w:val="20"/>
          <w:szCs w:val="20"/>
        </w:rPr>
        <w:t>torem Szkoły</w:t>
      </w:r>
      <w:r w:rsidR="00E35FCC">
        <w:rPr>
          <w:rFonts w:ascii="Arial" w:hAnsi="Arial" w:cs="Arial"/>
          <w:sz w:val="20"/>
          <w:szCs w:val="20"/>
        </w:rPr>
        <w:t xml:space="preserve"> cenniku stanowiącym załącznik do regulaminu. Cennik dostępny jest na Stołówce. Cennik może ulegać zmianom za akceptacją Dyrek</w:t>
      </w:r>
      <w:r w:rsidR="001C666A">
        <w:rPr>
          <w:rFonts w:ascii="Arial" w:hAnsi="Arial" w:cs="Arial"/>
          <w:sz w:val="20"/>
          <w:szCs w:val="20"/>
        </w:rPr>
        <w:t>tora Szkoły</w:t>
      </w:r>
      <w:r w:rsidR="00E35FCC">
        <w:rPr>
          <w:rFonts w:ascii="Arial" w:hAnsi="Arial" w:cs="Arial"/>
          <w:sz w:val="20"/>
          <w:szCs w:val="20"/>
        </w:rPr>
        <w:t>.</w:t>
      </w:r>
      <w:r w:rsidRPr="00DA2CF0">
        <w:rPr>
          <w:rFonts w:ascii="Arial" w:hAnsi="Arial" w:cs="Arial"/>
          <w:sz w:val="20"/>
          <w:szCs w:val="20"/>
        </w:rPr>
        <w:t xml:space="preserve"> </w:t>
      </w:r>
    </w:p>
    <w:p w14:paraId="35143115" w14:textId="77777777" w:rsidR="00464A2C" w:rsidRPr="002A42B4" w:rsidRDefault="00580F21" w:rsidP="00464A2C">
      <w:pPr>
        <w:numPr>
          <w:ilvl w:val="0"/>
          <w:numId w:val="9"/>
        </w:numPr>
        <w:spacing w:line="276" w:lineRule="auto"/>
        <w:ind w:right="9"/>
        <w:jc w:val="both"/>
        <w:rPr>
          <w:rFonts w:ascii="Arial" w:hAnsi="Arial" w:cs="Arial"/>
          <w:sz w:val="20"/>
          <w:szCs w:val="20"/>
        </w:rPr>
      </w:pPr>
      <w:r w:rsidRPr="002A42B4">
        <w:rPr>
          <w:rFonts w:ascii="Arial" w:hAnsi="Arial" w:cs="Arial"/>
          <w:sz w:val="20"/>
          <w:szCs w:val="20"/>
        </w:rPr>
        <w:t xml:space="preserve">Niniejsza deklaracja oznacza zamówienie posiłków przez Opiekuna na </w:t>
      </w:r>
      <w:r w:rsidR="00464A2C" w:rsidRPr="002A42B4">
        <w:rPr>
          <w:rFonts w:ascii="Arial" w:hAnsi="Arial" w:cs="Arial"/>
          <w:sz w:val="20"/>
          <w:szCs w:val="20"/>
        </w:rPr>
        <w:t>wszystkie dni nauki.</w:t>
      </w:r>
      <w:r w:rsidRPr="002A42B4">
        <w:rPr>
          <w:rFonts w:ascii="Arial" w:hAnsi="Arial" w:cs="Arial"/>
          <w:sz w:val="20"/>
          <w:szCs w:val="20"/>
        </w:rPr>
        <w:t xml:space="preserve"> </w:t>
      </w:r>
    </w:p>
    <w:p w14:paraId="62ABD336" w14:textId="77777777" w:rsidR="00464A2C" w:rsidRPr="00DA2CF0" w:rsidRDefault="00464A2C" w:rsidP="00464A2C">
      <w:pPr>
        <w:numPr>
          <w:ilvl w:val="0"/>
          <w:numId w:val="9"/>
        </w:numPr>
        <w:spacing w:line="276" w:lineRule="auto"/>
        <w:ind w:right="9"/>
        <w:jc w:val="both"/>
        <w:rPr>
          <w:rFonts w:ascii="Arial" w:hAnsi="Arial" w:cs="Arial"/>
          <w:sz w:val="20"/>
          <w:szCs w:val="20"/>
        </w:rPr>
      </w:pPr>
      <w:r w:rsidRPr="002A42B4">
        <w:rPr>
          <w:rFonts w:ascii="Arial" w:hAnsi="Arial" w:cs="Arial"/>
          <w:sz w:val="20"/>
          <w:szCs w:val="20"/>
        </w:rPr>
        <w:t>Opiekun może odwołać zamó</w:t>
      </w:r>
      <w:r w:rsidRPr="00DA2CF0">
        <w:rPr>
          <w:rFonts w:ascii="Arial" w:hAnsi="Arial" w:cs="Arial"/>
          <w:sz w:val="20"/>
          <w:szCs w:val="20"/>
        </w:rPr>
        <w:t>wione posiłki</w:t>
      </w:r>
      <w:r w:rsidR="00BD308B" w:rsidRPr="00DA2CF0">
        <w:rPr>
          <w:rFonts w:ascii="Arial" w:hAnsi="Arial" w:cs="Arial"/>
          <w:sz w:val="20"/>
          <w:szCs w:val="20"/>
        </w:rPr>
        <w:t xml:space="preserve"> na zasadach określonych w </w:t>
      </w:r>
      <w:r w:rsidR="00437717" w:rsidRPr="00DA2CF0">
        <w:rPr>
          <w:rFonts w:ascii="Arial" w:hAnsi="Arial" w:cs="Arial"/>
          <w:sz w:val="20"/>
          <w:szCs w:val="20"/>
        </w:rPr>
        <w:t>R</w:t>
      </w:r>
      <w:r w:rsidR="00BD308B" w:rsidRPr="00DA2CF0">
        <w:rPr>
          <w:rFonts w:ascii="Arial" w:hAnsi="Arial" w:cs="Arial"/>
          <w:sz w:val="20"/>
          <w:szCs w:val="20"/>
        </w:rPr>
        <w:t>egulaminie Stołówki.</w:t>
      </w:r>
    </w:p>
    <w:p w14:paraId="74D29DA0" w14:textId="77777777" w:rsidR="00437717" w:rsidRPr="00DA2CF0" w:rsidRDefault="00437717" w:rsidP="00437717">
      <w:pPr>
        <w:spacing w:line="276" w:lineRule="auto"/>
        <w:ind w:right="9"/>
        <w:jc w:val="both"/>
        <w:rPr>
          <w:rFonts w:ascii="Arial" w:hAnsi="Arial" w:cs="Arial"/>
          <w:sz w:val="20"/>
          <w:szCs w:val="20"/>
        </w:rPr>
      </w:pPr>
    </w:p>
    <w:p w14:paraId="4B022C44" w14:textId="7B07AB7F" w:rsidR="00437717" w:rsidRPr="00DA2CF0" w:rsidRDefault="00437717" w:rsidP="00437717">
      <w:pPr>
        <w:spacing w:line="276" w:lineRule="auto"/>
        <w:ind w:right="9"/>
        <w:jc w:val="both"/>
        <w:rPr>
          <w:rFonts w:ascii="Arial" w:hAnsi="Arial" w:cs="Arial"/>
          <w:sz w:val="20"/>
          <w:szCs w:val="20"/>
        </w:rPr>
      </w:pPr>
      <w:r w:rsidRPr="00DA2CF0">
        <w:rPr>
          <w:rFonts w:ascii="Arial" w:hAnsi="Arial" w:cs="Arial"/>
          <w:sz w:val="20"/>
          <w:szCs w:val="20"/>
        </w:rPr>
        <w:t>Oświadczam, że znam i akceptuję Regulamin Stołówki</w:t>
      </w:r>
    </w:p>
    <w:p w14:paraId="2D691BC0" w14:textId="77777777" w:rsidR="00437717" w:rsidRPr="00DA2CF0" w:rsidRDefault="00437717" w:rsidP="00437717">
      <w:pPr>
        <w:pBdr>
          <w:bottom w:val="single" w:sz="12" w:space="1" w:color="auto"/>
        </w:pBdr>
        <w:spacing w:line="276" w:lineRule="auto"/>
        <w:ind w:right="9"/>
        <w:jc w:val="both"/>
        <w:rPr>
          <w:rFonts w:ascii="Arial" w:hAnsi="Arial" w:cs="Arial"/>
          <w:sz w:val="20"/>
          <w:szCs w:val="20"/>
        </w:rPr>
      </w:pPr>
    </w:p>
    <w:p w14:paraId="345A4F92" w14:textId="77777777" w:rsidR="00A80E49" w:rsidRPr="00DA2CF0" w:rsidRDefault="00A80E49" w:rsidP="00437717">
      <w:pPr>
        <w:pBdr>
          <w:bottom w:val="single" w:sz="12" w:space="1" w:color="auto"/>
        </w:pBdr>
        <w:spacing w:line="276" w:lineRule="auto"/>
        <w:ind w:right="9"/>
        <w:jc w:val="both"/>
        <w:rPr>
          <w:rFonts w:ascii="Arial" w:hAnsi="Arial" w:cs="Arial"/>
          <w:sz w:val="20"/>
          <w:szCs w:val="20"/>
        </w:rPr>
      </w:pPr>
    </w:p>
    <w:p w14:paraId="07AB5E12" w14:textId="77777777" w:rsidR="00437717" w:rsidRPr="00DA2CF0" w:rsidRDefault="00437717" w:rsidP="00437717">
      <w:pPr>
        <w:spacing w:line="276" w:lineRule="auto"/>
        <w:ind w:right="9"/>
        <w:jc w:val="both"/>
        <w:rPr>
          <w:rFonts w:ascii="Arial" w:hAnsi="Arial" w:cs="Arial"/>
          <w:sz w:val="20"/>
          <w:szCs w:val="20"/>
        </w:rPr>
      </w:pPr>
      <w:r w:rsidRPr="00DA2CF0">
        <w:rPr>
          <w:rFonts w:ascii="Arial" w:hAnsi="Arial" w:cs="Arial"/>
          <w:sz w:val="20"/>
          <w:szCs w:val="20"/>
        </w:rPr>
        <w:t>data, imię, nazwisko, podpis</w:t>
      </w:r>
    </w:p>
    <w:p w14:paraId="54449DB2" w14:textId="77777777" w:rsidR="00437717" w:rsidRPr="00DA2CF0" w:rsidRDefault="00437717" w:rsidP="00437717">
      <w:pPr>
        <w:spacing w:line="276" w:lineRule="auto"/>
        <w:ind w:right="9"/>
        <w:jc w:val="both"/>
        <w:rPr>
          <w:rFonts w:ascii="Arial" w:hAnsi="Arial" w:cs="Arial"/>
          <w:sz w:val="20"/>
          <w:szCs w:val="20"/>
        </w:rPr>
      </w:pPr>
    </w:p>
    <w:p w14:paraId="6762A89A" w14:textId="77777777" w:rsidR="008C5AF0" w:rsidRPr="00DA2CF0" w:rsidRDefault="008C5AF0" w:rsidP="00437717">
      <w:pPr>
        <w:spacing w:line="276" w:lineRule="auto"/>
        <w:ind w:right="9"/>
        <w:jc w:val="both"/>
        <w:rPr>
          <w:rFonts w:ascii="Arial" w:hAnsi="Arial" w:cs="Arial"/>
          <w:sz w:val="20"/>
          <w:szCs w:val="20"/>
        </w:rPr>
      </w:pPr>
      <w:r w:rsidRPr="00DA2CF0">
        <w:rPr>
          <w:rFonts w:ascii="Arial" w:hAnsi="Arial" w:cs="Arial"/>
          <w:sz w:val="20"/>
          <w:szCs w:val="20"/>
        </w:rPr>
        <w:t>Potwierdzam przyjęcie Zgłoszenia w imieniu Operatora: _____________________________________</w:t>
      </w:r>
    </w:p>
    <w:sectPr w:rsidR="008C5AF0" w:rsidRPr="00DA2CF0" w:rsidSect="000F7034">
      <w:type w:val="continuous"/>
      <w:pgSz w:w="11906" w:h="16838"/>
      <w:pgMar w:top="720" w:right="1418" w:bottom="720" w:left="1418" w:header="708" w:footer="708" w:gutter="0"/>
      <w:cols w:space="708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90141" w14:textId="77777777" w:rsidR="00B554E4" w:rsidRDefault="00B554E4" w:rsidP="00BD308B">
      <w:r>
        <w:separator/>
      </w:r>
    </w:p>
  </w:endnote>
  <w:endnote w:type="continuationSeparator" w:id="0">
    <w:p w14:paraId="41720361" w14:textId="77777777" w:rsidR="00B554E4" w:rsidRDefault="00B554E4" w:rsidP="00BD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F55AC" w14:textId="77777777" w:rsidR="00B554E4" w:rsidRDefault="00B554E4" w:rsidP="00BD308B">
      <w:r>
        <w:separator/>
      </w:r>
    </w:p>
  </w:footnote>
  <w:footnote w:type="continuationSeparator" w:id="0">
    <w:p w14:paraId="55C66369" w14:textId="77777777" w:rsidR="00B554E4" w:rsidRDefault="00B554E4" w:rsidP="00BD3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04"/>
    <w:multiLevelType w:val="multilevel"/>
    <w:tmpl w:val="00000004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0481D76"/>
    <w:multiLevelType w:val="hybridMultilevel"/>
    <w:tmpl w:val="EE9EEB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D97B4B"/>
    <w:multiLevelType w:val="hybridMultilevel"/>
    <w:tmpl w:val="56F43048"/>
    <w:lvl w:ilvl="0" w:tplc="92E60C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F32A5C"/>
    <w:multiLevelType w:val="hybridMultilevel"/>
    <w:tmpl w:val="870E8B98"/>
    <w:lvl w:ilvl="0" w:tplc="6FD0EB6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6424D"/>
    <w:multiLevelType w:val="hybridMultilevel"/>
    <w:tmpl w:val="A0A431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639473">
    <w:abstractNumId w:val="0"/>
  </w:num>
  <w:num w:numId="2" w16cid:durableId="1069500491">
    <w:abstractNumId w:val="1"/>
  </w:num>
  <w:num w:numId="3" w16cid:durableId="1037241556">
    <w:abstractNumId w:val="2"/>
  </w:num>
  <w:num w:numId="4" w16cid:durableId="1855070683">
    <w:abstractNumId w:val="3"/>
  </w:num>
  <w:num w:numId="5" w16cid:durableId="1133670857">
    <w:abstractNumId w:val="4"/>
  </w:num>
  <w:num w:numId="6" w16cid:durableId="1902719">
    <w:abstractNumId w:val="5"/>
  </w:num>
  <w:num w:numId="7" w16cid:durableId="926235632">
    <w:abstractNumId w:val="6"/>
  </w:num>
  <w:num w:numId="8" w16cid:durableId="2128506252">
    <w:abstractNumId w:val="8"/>
  </w:num>
  <w:num w:numId="9" w16cid:durableId="847789995">
    <w:abstractNumId w:val="7"/>
  </w:num>
  <w:num w:numId="10" w16cid:durableId="468129532">
    <w:abstractNumId w:val="10"/>
  </w:num>
  <w:num w:numId="11" w16cid:durableId="11567301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629"/>
    <w:rsid w:val="000129CB"/>
    <w:rsid w:val="0004069E"/>
    <w:rsid w:val="00043EE5"/>
    <w:rsid w:val="00054BDB"/>
    <w:rsid w:val="000F0D08"/>
    <w:rsid w:val="000F614A"/>
    <w:rsid w:val="000F7034"/>
    <w:rsid w:val="00100629"/>
    <w:rsid w:val="001243A2"/>
    <w:rsid w:val="00136295"/>
    <w:rsid w:val="00136601"/>
    <w:rsid w:val="0017258D"/>
    <w:rsid w:val="001C666A"/>
    <w:rsid w:val="00240B3C"/>
    <w:rsid w:val="002A42B4"/>
    <w:rsid w:val="00320CDC"/>
    <w:rsid w:val="00326199"/>
    <w:rsid w:val="00353E6F"/>
    <w:rsid w:val="003A0A0B"/>
    <w:rsid w:val="00437717"/>
    <w:rsid w:val="00461F7E"/>
    <w:rsid w:val="00464A2C"/>
    <w:rsid w:val="005035DF"/>
    <w:rsid w:val="0056696A"/>
    <w:rsid w:val="00573B96"/>
    <w:rsid w:val="00580F21"/>
    <w:rsid w:val="005960CA"/>
    <w:rsid w:val="00612590"/>
    <w:rsid w:val="00627A8E"/>
    <w:rsid w:val="006411FC"/>
    <w:rsid w:val="00743B0E"/>
    <w:rsid w:val="007504AA"/>
    <w:rsid w:val="0076452D"/>
    <w:rsid w:val="007918B4"/>
    <w:rsid w:val="00870406"/>
    <w:rsid w:val="008B5D22"/>
    <w:rsid w:val="008C5AF0"/>
    <w:rsid w:val="008F01CB"/>
    <w:rsid w:val="009A5A90"/>
    <w:rsid w:val="009C5B35"/>
    <w:rsid w:val="009D5DFE"/>
    <w:rsid w:val="009E037D"/>
    <w:rsid w:val="00A06A2C"/>
    <w:rsid w:val="00A51ED7"/>
    <w:rsid w:val="00A80E49"/>
    <w:rsid w:val="00AC1D32"/>
    <w:rsid w:val="00AC4A8B"/>
    <w:rsid w:val="00B14D5C"/>
    <w:rsid w:val="00B554E4"/>
    <w:rsid w:val="00BA5390"/>
    <w:rsid w:val="00BD308B"/>
    <w:rsid w:val="00BE2DD2"/>
    <w:rsid w:val="00BE6CBE"/>
    <w:rsid w:val="00C12763"/>
    <w:rsid w:val="00C21EFF"/>
    <w:rsid w:val="00C35001"/>
    <w:rsid w:val="00C61D70"/>
    <w:rsid w:val="00C77464"/>
    <w:rsid w:val="00D138D7"/>
    <w:rsid w:val="00D21717"/>
    <w:rsid w:val="00D26428"/>
    <w:rsid w:val="00D56998"/>
    <w:rsid w:val="00D56F04"/>
    <w:rsid w:val="00D575B7"/>
    <w:rsid w:val="00D90F72"/>
    <w:rsid w:val="00DA2CF0"/>
    <w:rsid w:val="00DA7D94"/>
    <w:rsid w:val="00E35FCC"/>
    <w:rsid w:val="00E769AD"/>
    <w:rsid w:val="00E86D1E"/>
    <w:rsid w:val="00EA3D7D"/>
    <w:rsid w:val="00EC199B"/>
    <w:rsid w:val="00F30A11"/>
    <w:rsid w:val="00F539CE"/>
    <w:rsid w:val="00F90215"/>
    <w:rsid w:val="00FB08CF"/>
    <w:rsid w:val="00FB3199"/>
    <w:rsid w:val="00FE527B"/>
    <w:rsid w:val="00FF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F766C54"/>
  <w15:chartTrackingRefBased/>
  <w15:docId w15:val="{F2E66546-44EA-4BBB-87D0-A4832B71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qFormat/>
    <w:pPr>
      <w:keepNext/>
      <w:spacing w:line="259" w:lineRule="auto"/>
      <w:ind w:right="-2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line="259" w:lineRule="auto"/>
      <w:ind w:right="9"/>
      <w:jc w:val="both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FR1">
    <w:name w:val="FR1"/>
    <w:pPr>
      <w:widowControl w:val="0"/>
      <w:suppressAutoHyphens/>
      <w:spacing w:before="100"/>
      <w:jc w:val="center"/>
    </w:pPr>
    <w:rPr>
      <w:rFonts w:ascii="Arial" w:eastAsia="SimSun" w:hAnsi="Arial" w:cs="Arial"/>
      <w:b/>
      <w:bCs/>
      <w:kern w:val="1"/>
      <w:sz w:val="22"/>
      <w:szCs w:val="22"/>
      <w:lang w:eastAsia="hi-IN" w:bidi="hi-IN"/>
    </w:rPr>
  </w:style>
  <w:style w:type="paragraph" w:customStyle="1" w:styleId="Tekstblokowy1">
    <w:name w:val="Tekst blokowy1"/>
    <w:basedOn w:val="Normalny"/>
    <w:pPr>
      <w:ind w:left="360" w:right="9"/>
      <w:jc w:val="both"/>
    </w:p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Tekstdymka1">
    <w:name w:val="Tekst dymka1"/>
    <w:basedOn w:val="Normalny"/>
    <w:rPr>
      <w:rFonts w:ascii="Tahoma" w:hAnsi="Tahoma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AC4A8B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08B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08B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08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0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ojezdrow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8CEA8-2902-42B7-B963-735378803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cp:lastModifiedBy>Kazimierz Borowicz</cp:lastModifiedBy>
  <cp:revision>14</cp:revision>
  <cp:lastPrinted>2018-07-11T11:57:00Z</cp:lastPrinted>
  <dcterms:created xsi:type="dcterms:W3CDTF">2025-08-11T08:19:00Z</dcterms:created>
  <dcterms:modified xsi:type="dcterms:W3CDTF">2025-08-27T08:53:00Z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